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EF" w:rsidRPr="00D20AEF" w:rsidRDefault="00D20AEF" w:rsidP="00D20AEF">
      <w:pPr>
        <w:suppressAutoHyphens/>
        <w:spacing w:after="0" w:line="240" w:lineRule="auto"/>
        <w:ind w:left="6946"/>
        <w:jc w:val="center"/>
        <w:rPr>
          <w:rFonts w:ascii="PT Astra Serif" w:eastAsia="PT Astra Serif" w:hAnsi="PT Astra Serif" w:cs="PT Astra Serif"/>
          <w:bCs/>
          <w:sz w:val="28"/>
          <w:szCs w:val="28"/>
          <w:lang w:eastAsia="ar-SA" w:bidi="ru-RU"/>
        </w:rPr>
      </w:pPr>
      <w:r w:rsidRPr="00D20AEF">
        <w:rPr>
          <w:rFonts w:ascii="PT Astra Serif" w:eastAsia="PT Astra Serif" w:hAnsi="PT Astra Serif" w:cs="PT Astra Serif"/>
          <w:bCs/>
          <w:sz w:val="28"/>
          <w:szCs w:val="28"/>
          <w:lang w:eastAsia="ar-SA" w:bidi="ru-RU"/>
        </w:rPr>
        <w:t xml:space="preserve">Приложение № </w:t>
      </w:r>
      <w:r>
        <w:rPr>
          <w:rFonts w:ascii="PT Astra Serif" w:eastAsia="PT Astra Serif" w:hAnsi="PT Astra Serif" w:cs="PT Astra Serif"/>
          <w:bCs/>
          <w:sz w:val="28"/>
          <w:szCs w:val="28"/>
          <w:lang w:eastAsia="ar-SA" w:bidi="ru-RU"/>
        </w:rPr>
        <w:t>2</w:t>
      </w:r>
    </w:p>
    <w:p w:rsidR="00D20AEF" w:rsidRPr="00D20AEF" w:rsidRDefault="00D20AEF" w:rsidP="00D20AEF">
      <w:pPr>
        <w:suppressAutoHyphens/>
        <w:spacing w:after="0" w:line="240" w:lineRule="auto"/>
        <w:ind w:left="6946"/>
        <w:jc w:val="center"/>
        <w:rPr>
          <w:rFonts w:ascii="PT Astra Serif" w:hAnsi="PT Astra Serif" w:cs="PT Astra Serif"/>
          <w:bCs/>
          <w:sz w:val="24"/>
          <w:szCs w:val="24"/>
          <w:lang w:eastAsia="ar-SA"/>
        </w:rPr>
      </w:pPr>
      <w:r w:rsidRPr="00D20AEF">
        <w:rPr>
          <w:rFonts w:ascii="PT Astra Serif" w:eastAsia="PT Astra Serif" w:hAnsi="PT Astra Serif" w:cs="PT Astra Serif"/>
          <w:bCs/>
          <w:sz w:val="28"/>
          <w:szCs w:val="28"/>
          <w:lang w:eastAsia="ar-SA" w:bidi="ru-RU"/>
        </w:rPr>
        <w:t>к Положению</w:t>
      </w:r>
    </w:p>
    <w:p w:rsidR="00D20AEF" w:rsidRPr="00D20AEF" w:rsidRDefault="00D20AEF" w:rsidP="00D20AEF">
      <w:pPr>
        <w:suppressAutoHyphens/>
        <w:spacing w:after="0" w:line="240" w:lineRule="auto"/>
        <w:jc w:val="center"/>
        <w:rPr>
          <w:rFonts w:ascii="PT Astra Serif" w:hAnsi="PT Astra Serif"/>
          <w:b/>
          <w:bCs/>
          <w:caps/>
          <w:sz w:val="24"/>
          <w:szCs w:val="24"/>
          <w:lang w:eastAsia="ar-SA"/>
        </w:rPr>
      </w:pPr>
    </w:p>
    <w:p w:rsidR="00D20AEF" w:rsidRPr="00D20AEF" w:rsidRDefault="00D20AEF" w:rsidP="00D20AEF">
      <w:pPr>
        <w:suppressAutoHyphens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D20AEF">
        <w:rPr>
          <w:rFonts w:ascii="PT Astra Serif" w:hAnsi="PT Astra Serif"/>
          <w:b/>
          <w:bCs/>
          <w:caps/>
          <w:sz w:val="24"/>
          <w:szCs w:val="24"/>
          <w:lang w:eastAsia="ar-SA"/>
        </w:rPr>
        <w:t>Согласие на обработку персональных данных несовершеннолетнего участника, родителя (законного представителя) несовершеннолетнего участника мероприятия</w:t>
      </w:r>
    </w:p>
    <w:p w:rsidR="00D20AEF" w:rsidRPr="00D20AEF" w:rsidRDefault="00D20AEF" w:rsidP="00D20AEF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ar-SA"/>
        </w:rPr>
      </w:pPr>
    </w:p>
    <w:p w:rsidR="00D20AEF" w:rsidRPr="00D20AEF" w:rsidRDefault="00D20AEF" w:rsidP="00D20AEF">
      <w:pPr>
        <w:suppressAutoHyphens/>
        <w:spacing w:after="0" w:line="240" w:lineRule="auto"/>
        <w:jc w:val="center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г. Ульяновск</w:t>
      </w:r>
    </w:p>
    <w:p w:rsidR="00D20AEF" w:rsidRPr="00D20AEF" w:rsidRDefault="00D20AEF" w:rsidP="00D20AEF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ar-SA"/>
        </w:rPr>
      </w:pPr>
    </w:p>
    <w:p w:rsidR="00D20AEF" w:rsidRPr="00D20AEF" w:rsidRDefault="00D20AEF" w:rsidP="00D20AEF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 xml:space="preserve">Во исполнение требований Федерального закона «О персональных данных» от 27.07.2006г. № 152-ФЗ я, гражданин Российской Федерации (далее «законный представитель») </w:t>
      </w:r>
    </w:p>
    <w:p w:rsidR="00D20AEF" w:rsidRPr="00D20AEF" w:rsidRDefault="00D20AEF" w:rsidP="00D20AEF">
      <w:pPr>
        <w:suppressAutoHyphens/>
        <w:spacing w:before="283" w:after="0" w:line="24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________________________________________________________________________________</w:t>
      </w:r>
    </w:p>
    <w:p w:rsidR="00D20AEF" w:rsidRPr="00D20AEF" w:rsidRDefault="00D20AEF" w:rsidP="00D20AEF">
      <w:pPr>
        <w:suppressAutoHyphens/>
        <w:spacing w:after="0" w:line="240" w:lineRule="auto"/>
        <w:jc w:val="center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16"/>
          <w:szCs w:val="16"/>
          <w:lang w:eastAsia="ar-SA"/>
        </w:rPr>
        <w:t>(ФИО родителя (законного представителя) несовершеннолетнего ребенка)</w:t>
      </w:r>
    </w:p>
    <w:p w:rsidR="00D20AEF" w:rsidRPr="00D20AEF" w:rsidRDefault="00D20AEF" w:rsidP="00D20AEF">
      <w:pPr>
        <w:suppressAutoHyphens/>
        <w:spacing w:before="283" w:after="0" w:line="240" w:lineRule="auto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Адрес регистрации: ________________________________________________________________</w:t>
      </w:r>
    </w:p>
    <w:p w:rsidR="00D20AEF" w:rsidRPr="00D20AEF" w:rsidRDefault="00D20AEF" w:rsidP="00D20AEF">
      <w:pPr>
        <w:suppressAutoHyphens/>
        <w:spacing w:before="283" w:after="0" w:line="24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Паспорт: серия___________№_________________, выдан ______________________________</w:t>
      </w:r>
    </w:p>
    <w:p w:rsidR="00D20AEF" w:rsidRPr="00D20AEF" w:rsidRDefault="00D20AEF" w:rsidP="00D20AEF">
      <w:pPr>
        <w:suppressAutoHyphens/>
        <w:spacing w:before="283" w:after="0" w:line="24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_________________________________________________</w:t>
      </w:r>
      <w:r>
        <w:rPr>
          <w:rFonts w:ascii="PT Astra Serif" w:hAnsi="PT Astra Serif"/>
          <w:sz w:val="24"/>
          <w:szCs w:val="24"/>
          <w:lang w:eastAsia="ar-SA"/>
        </w:rPr>
        <w:t>______________________________</w:t>
      </w:r>
      <w:r w:rsidRPr="00D20AEF">
        <w:rPr>
          <w:rFonts w:ascii="PT Astra Serif" w:hAnsi="PT Astra Serif"/>
          <w:sz w:val="24"/>
          <w:szCs w:val="24"/>
          <w:lang w:eastAsia="ar-SA"/>
        </w:rPr>
        <w:t xml:space="preserve">, </w:t>
      </w:r>
    </w:p>
    <w:p w:rsidR="00D20AEF" w:rsidRPr="00D20AEF" w:rsidRDefault="00D20AEF" w:rsidP="00D20AEF">
      <w:pPr>
        <w:suppressAutoHyphens/>
        <w:spacing w:before="283" w:after="0" w:line="24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дата выдачи____________________ являясь законным представителем несовершеннолетнег</w:t>
      </w:r>
      <w:proofErr w:type="gramStart"/>
      <w:r w:rsidRPr="00D20AEF">
        <w:rPr>
          <w:rFonts w:ascii="PT Astra Serif" w:hAnsi="PT Astra Serif"/>
          <w:sz w:val="24"/>
          <w:szCs w:val="24"/>
          <w:lang w:eastAsia="ar-SA"/>
        </w:rPr>
        <w:t>о(</w:t>
      </w:r>
      <w:proofErr w:type="gramEnd"/>
      <w:r w:rsidRPr="00D20AEF">
        <w:rPr>
          <w:rFonts w:ascii="PT Astra Serif" w:hAnsi="PT Astra Serif"/>
          <w:sz w:val="24"/>
          <w:szCs w:val="24"/>
          <w:lang w:eastAsia="ar-SA"/>
        </w:rPr>
        <w:t>ей) на основании</w:t>
      </w:r>
    </w:p>
    <w:p w:rsidR="00D20AEF" w:rsidRPr="00D20AEF" w:rsidRDefault="00D20AEF" w:rsidP="00D20AEF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ar-SA"/>
        </w:rPr>
      </w:pPr>
    </w:p>
    <w:p w:rsidR="00D20AEF" w:rsidRPr="00D20AEF" w:rsidRDefault="00D20AEF" w:rsidP="00D20AEF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_________________________________________________</w:t>
      </w:r>
      <w:r>
        <w:rPr>
          <w:rFonts w:ascii="PT Astra Serif" w:hAnsi="PT Astra Serif"/>
          <w:sz w:val="24"/>
          <w:szCs w:val="24"/>
          <w:lang w:eastAsia="ar-SA"/>
        </w:rPr>
        <w:t>______________________________</w:t>
      </w:r>
    </w:p>
    <w:p w:rsidR="00D20AEF" w:rsidRPr="00D20AEF" w:rsidRDefault="00D20AEF" w:rsidP="00D20AEF">
      <w:pPr>
        <w:suppressAutoHyphens/>
        <w:spacing w:after="0" w:line="240" w:lineRule="auto"/>
        <w:jc w:val="center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vertAlign w:val="superscript"/>
          <w:lang w:eastAsia="ar-SA"/>
        </w:rPr>
        <w:t>(</w:t>
      </w:r>
      <w:proofErr w:type="gramStart"/>
      <w:r w:rsidRPr="00D20AEF">
        <w:rPr>
          <w:rFonts w:ascii="PT Astra Serif" w:hAnsi="PT Astra Serif"/>
          <w:sz w:val="24"/>
          <w:szCs w:val="24"/>
          <w:vertAlign w:val="superscript"/>
          <w:lang w:eastAsia="ar-SA"/>
        </w:rPr>
        <w:t>документ</w:t>
      </w:r>
      <w:proofErr w:type="gramEnd"/>
      <w:r w:rsidRPr="00D20AEF">
        <w:rPr>
          <w:rFonts w:ascii="PT Astra Serif" w:hAnsi="PT Astra Serif"/>
          <w:sz w:val="24"/>
          <w:szCs w:val="24"/>
          <w:vertAlign w:val="superscript"/>
          <w:lang w:eastAsia="ar-SA"/>
        </w:rPr>
        <w:t xml:space="preserve"> удостоверяющий полномочия законного представителя)</w:t>
      </w:r>
    </w:p>
    <w:p w:rsidR="00D20AEF" w:rsidRPr="00D20AEF" w:rsidRDefault="00D20AEF" w:rsidP="00D20AEF">
      <w:pPr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и действуя от себя и от имени несовершеннолетнег</w:t>
      </w:r>
      <w:proofErr w:type="gramStart"/>
      <w:r w:rsidRPr="00D20AEF">
        <w:rPr>
          <w:rFonts w:ascii="PT Astra Serif" w:hAnsi="PT Astra Serif"/>
          <w:sz w:val="24"/>
          <w:szCs w:val="24"/>
          <w:lang w:eastAsia="ar-SA"/>
        </w:rPr>
        <w:t>о(</w:t>
      </w:r>
      <w:proofErr w:type="gramEnd"/>
      <w:r w:rsidRPr="00D20AEF">
        <w:rPr>
          <w:rFonts w:ascii="PT Astra Serif" w:hAnsi="PT Astra Serif"/>
          <w:sz w:val="24"/>
          <w:szCs w:val="24"/>
          <w:lang w:eastAsia="ar-SA"/>
        </w:rPr>
        <w:t xml:space="preserve">ей): </w:t>
      </w:r>
    </w:p>
    <w:p w:rsidR="00D20AEF" w:rsidRPr="00D20AEF" w:rsidRDefault="00D20AEF" w:rsidP="00D20AEF">
      <w:pPr>
        <w:suppressAutoHyphens/>
        <w:spacing w:before="283" w:after="0" w:line="24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________________________________________________</w:t>
      </w:r>
      <w:r>
        <w:rPr>
          <w:rFonts w:ascii="PT Astra Serif" w:hAnsi="PT Astra Serif"/>
          <w:sz w:val="24"/>
          <w:szCs w:val="24"/>
          <w:lang w:eastAsia="ar-SA"/>
        </w:rPr>
        <w:t>_______________________________</w:t>
      </w:r>
      <w:r w:rsidRPr="00D20AEF">
        <w:rPr>
          <w:rFonts w:ascii="PT Astra Serif" w:hAnsi="PT Astra Serif"/>
          <w:sz w:val="24"/>
          <w:szCs w:val="24"/>
          <w:lang w:eastAsia="ar-SA"/>
        </w:rPr>
        <w:t>,</w:t>
      </w:r>
    </w:p>
    <w:p w:rsidR="00D20AEF" w:rsidRPr="00D20AEF" w:rsidRDefault="00D20AEF" w:rsidP="00D20AEF">
      <w:pPr>
        <w:suppressAutoHyphens/>
        <w:spacing w:after="0" w:line="240" w:lineRule="auto"/>
        <w:jc w:val="center"/>
        <w:rPr>
          <w:rFonts w:ascii="PT Astra Serif" w:hAnsi="PT Astra Serif"/>
          <w:sz w:val="16"/>
          <w:szCs w:val="16"/>
          <w:lang w:eastAsia="ar-SA"/>
        </w:rPr>
      </w:pPr>
      <w:r w:rsidRPr="00D20AEF">
        <w:rPr>
          <w:rFonts w:ascii="PT Astra Serif" w:hAnsi="PT Astra Serif"/>
          <w:sz w:val="16"/>
          <w:szCs w:val="16"/>
          <w:lang w:eastAsia="ar-SA"/>
        </w:rPr>
        <w:t>(Ф.И.О. несовершеннолетнего ребенка)</w:t>
      </w:r>
    </w:p>
    <w:p w:rsidR="00D20AEF" w:rsidRPr="00D20AEF" w:rsidRDefault="00D20AEF" w:rsidP="00D20AEF">
      <w:pPr>
        <w:suppressAutoHyphens/>
        <w:spacing w:before="283" w:after="0" w:line="36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 xml:space="preserve"> свидетельство о рождении (паспорт): серия:___________</w:t>
      </w:r>
      <w:r>
        <w:rPr>
          <w:rFonts w:ascii="PT Astra Serif" w:hAnsi="PT Astra Serif"/>
          <w:sz w:val="24"/>
          <w:szCs w:val="24"/>
          <w:lang w:eastAsia="ar-SA"/>
        </w:rPr>
        <w:t>___, номер:____________________</w:t>
      </w:r>
      <w:r w:rsidRPr="00D20AEF">
        <w:rPr>
          <w:rFonts w:ascii="PT Astra Serif" w:hAnsi="PT Astra Serif"/>
          <w:sz w:val="24"/>
          <w:szCs w:val="24"/>
          <w:lang w:eastAsia="ar-SA"/>
        </w:rPr>
        <w:t>, кем и когда выдан:______________________________</w:t>
      </w:r>
      <w:r>
        <w:rPr>
          <w:rFonts w:ascii="PT Astra Serif" w:hAnsi="PT Astra Serif"/>
          <w:sz w:val="24"/>
          <w:szCs w:val="24"/>
          <w:lang w:eastAsia="ar-SA"/>
        </w:rPr>
        <w:t>______________________________</w:t>
      </w:r>
      <w:r w:rsidRPr="00D20AEF">
        <w:rPr>
          <w:rFonts w:ascii="PT Astra Serif" w:hAnsi="PT Astra Serif"/>
          <w:sz w:val="24"/>
          <w:szCs w:val="24"/>
          <w:lang w:eastAsia="ar-SA"/>
        </w:rPr>
        <w:t xml:space="preserve">, дата выдачи_____________, </w:t>
      </w:r>
    </w:p>
    <w:p w:rsidR="00D20AEF" w:rsidRPr="00D20AEF" w:rsidRDefault="00D20AEF" w:rsidP="00D20AEF">
      <w:pPr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 xml:space="preserve">даю согласие Оператору персональных данных: </w:t>
      </w:r>
    </w:p>
    <w:p w:rsidR="00D20AEF" w:rsidRPr="00D20AEF" w:rsidRDefault="00D20AEF" w:rsidP="00D20AEF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 xml:space="preserve">Областной государственной бюджетной нетиповой образовательной организации «Дворец творчества детей и молодёжи» </w:t>
      </w:r>
      <w:r w:rsidRPr="00D20AEF">
        <w:rPr>
          <w:rFonts w:ascii="PT Astra Serif" w:eastAsia="PT Astra Serif" w:hAnsi="PT Astra Serif" w:cs="PT Astra Serif"/>
          <w:sz w:val="24"/>
          <w:szCs w:val="24"/>
          <w:lang w:eastAsia="ar-SA"/>
        </w:rPr>
        <w:t>ИНН 7303007992, ОГРН 1027301182908</w:t>
      </w:r>
      <w:r w:rsidRPr="00D20AEF">
        <w:rPr>
          <w:rFonts w:ascii="PT Astra Serif" w:hAnsi="PT Astra Serif"/>
          <w:sz w:val="24"/>
          <w:szCs w:val="24"/>
          <w:lang w:eastAsia="ar-SA"/>
        </w:rPr>
        <w:t xml:space="preserve">, расположенному по адресу 432063, г. Ульяновск, ул. Минаева, д. 50 (далее - Оператор) на обработку персональных данных (список приведен в п.3 настоящего Согласия) на следующих условиях: </w:t>
      </w:r>
    </w:p>
    <w:p w:rsidR="00D20AEF" w:rsidRPr="00D20AEF" w:rsidRDefault="00D20AEF" w:rsidP="00D20AEF">
      <w:pPr>
        <w:numPr>
          <w:ilvl w:val="0"/>
          <w:numId w:val="23"/>
        </w:numPr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4"/>
          <w:szCs w:val="24"/>
          <w:lang w:eastAsia="ar-SA" w:bidi="ru-RU"/>
        </w:rPr>
      </w:pPr>
      <w:proofErr w:type="gramStart"/>
      <w:r w:rsidRPr="00D20AEF">
        <w:rPr>
          <w:rFonts w:ascii="PT Astra Serif" w:hAnsi="PT Astra Serif"/>
          <w:sz w:val="24"/>
          <w:szCs w:val="24"/>
          <w:lang w:eastAsia="ar-SA"/>
        </w:rPr>
        <w:t xml:space="preserve">Законный представитель дает согласие на обработку Оператором своих персональных данных и персональных данных несовершеннолетнего, то есть совершение, в том числе, следующих действий: </w:t>
      </w:r>
      <w:r w:rsidRPr="00D20AEF">
        <w:rPr>
          <w:rFonts w:ascii="PT Astra Serif" w:eastAsia="PT Astra Serif" w:hAnsi="PT Astra Serif" w:cs="PT Astra Serif"/>
          <w:sz w:val="24"/>
          <w:szCs w:val="24"/>
          <w:lang w:eastAsia="ar-SA" w:bidi="ru-RU"/>
        </w:rPr>
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(предоставление, доступ) ОГАН ОО «Центр выявления и поддержки одарённых детей в Ульяновской области «Алые паруса», расположенному по адресу: 432048, г.</w:t>
      </w:r>
      <w:r>
        <w:rPr>
          <w:rFonts w:ascii="PT Astra Serif" w:eastAsia="PT Astra Serif" w:hAnsi="PT Astra Serif" w:cs="PT Astra Serif"/>
          <w:sz w:val="24"/>
          <w:szCs w:val="24"/>
          <w:lang w:eastAsia="ar-SA" w:bidi="ru-RU"/>
        </w:rPr>
        <w:t xml:space="preserve"> </w:t>
      </w:r>
      <w:r w:rsidRPr="00D20AEF">
        <w:rPr>
          <w:rFonts w:ascii="PT Astra Serif" w:eastAsia="PT Astra Serif" w:hAnsi="PT Astra Serif" w:cs="PT Astra Serif"/>
          <w:sz w:val="24"/>
          <w:szCs w:val="24"/>
          <w:lang w:eastAsia="ar-SA" w:bidi="ru-RU"/>
        </w:rPr>
        <w:t>Ульяновск, ул. Университетская</w:t>
      </w:r>
      <w:proofErr w:type="gramEnd"/>
      <w:r w:rsidRPr="00D20AEF">
        <w:rPr>
          <w:rFonts w:ascii="PT Astra Serif" w:eastAsia="PT Astra Serif" w:hAnsi="PT Astra Serif" w:cs="PT Astra Serif"/>
          <w:sz w:val="24"/>
          <w:szCs w:val="24"/>
          <w:lang w:eastAsia="ar-SA" w:bidi="ru-RU"/>
        </w:rPr>
        <w:t xml:space="preserve"> набережная, зд.2</w:t>
      </w:r>
      <w:r>
        <w:rPr>
          <w:rFonts w:ascii="PT Astra Serif" w:eastAsia="PT Astra Serif" w:hAnsi="PT Astra Serif" w:cs="PT Astra Serif"/>
          <w:sz w:val="24"/>
          <w:szCs w:val="24"/>
          <w:lang w:eastAsia="ar-SA" w:bidi="ru-RU"/>
        </w:rPr>
        <w:t xml:space="preserve">; МБОУ </w:t>
      </w:r>
      <w:r w:rsidRPr="00D20AEF">
        <w:rPr>
          <w:rFonts w:ascii="PT Astra Serif" w:eastAsia="PT Astra Serif" w:hAnsi="PT Astra Serif" w:cs="PT Astra Serif"/>
          <w:sz w:val="24"/>
          <w:szCs w:val="24"/>
          <w:lang w:eastAsia="ar-SA" w:bidi="ru-RU"/>
        </w:rPr>
        <w:t>«Многопрофильный лицей № 11 имени В.Г. Мендельсона»</w:t>
      </w:r>
      <w:r>
        <w:rPr>
          <w:rFonts w:ascii="PT Astra Serif" w:eastAsia="PT Astra Serif" w:hAnsi="PT Astra Serif" w:cs="PT Astra Serif"/>
          <w:sz w:val="24"/>
          <w:szCs w:val="24"/>
          <w:lang w:eastAsia="ar-SA" w:bidi="ru-RU"/>
        </w:rPr>
        <w:t xml:space="preserve">, </w:t>
      </w:r>
      <w:r w:rsidRPr="00D20AEF">
        <w:rPr>
          <w:rFonts w:ascii="PT Astra Serif" w:eastAsia="PT Astra Serif" w:hAnsi="PT Astra Serif" w:cs="PT Astra Serif"/>
          <w:sz w:val="24"/>
          <w:szCs w:val="24"/>
          <w:lang w:eastAsia="ar-SA" w:bidi="ru-RU"/>
        </w:rPr>
        <w:t>расположенному по адресу</w:t>
      </w:r>
      <w:r>
        <w:rPr>
          <w:rFonts w:ascii="PT Astra Serif" w:eastAsia="PT Astra Serif" w:hAnsi="PT Astra Serif" w:cs="PT Astra Serif"/>
          <w:sz w:val="24"/>
          <w:szCs w:val="24"/>
          <w:lang w:eastAsia="ar-SA" w:bidi="ru-RU"/>
        </w:rPr>
        <w:t>: г. Ульяновск, ул. Пушкинская, д. 2.</w:t>
      </w:r>
      <w:r w:rsidRPr="00D20AEF">
        <w:rPr>
          <w:rFonts w:ascii="PT Astra Serif" w:eastAsia="PT Astra Serif" w:hAnsi="PT Astra Serif" w:cs="PT Astra Serif"/>
          <w:sz w:val="24"/>
          <w:szCs w:val="24"/>
          <w:lang w:eastAsia="ar-SA" w:bidi="ru-RU"/>
        </w:rPr>
        <w:t xml:space="preserve"> </w:t>
      </w:r>
    </w:p>
    <w:p w:rsidR="00D20AEF" w:rsidRPr="00D20AEF" w:rsidRDefault="00D20AEF" w:rsidP="00D20AEF">
      <w:pPr>
        <w:suppressAutoHyphens/>
        <w:spacing w:after="0" w:line="24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lastRenderedPageBreak/>
        <w:t>при этом общее описание вышеуказанных способов обработки данных приведено в Федеральном законе №152 от 27.07.2006 г. «О персональных данных».</w:t>
      </w:r>
    </w:p>
    <w:p w:rsidR="00D20AEF" w:rsidRPr="00D20AEF" w:rsidRDefault="00D20AEF" w:rsidP="00D20AEF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 xml:space="preserve">2. Цель обработки персональных данных: Участие  несовершеннолетнего в </w:t>
      </w:r>
      <w:r w:rsidR="00C56F0E">
        <w:rPr>
          <w:rFonts w:ascii="PT Astra Serif" w:hAnsi="PT Astra Serif"/>
          <w:sz w:val="24"/>
          <w:szCs w:val="24"/>
          <w:lang w:eastAsia="ar-SA"/>
        </w:rPr>
        <w:t>открытом</w:t>
      </w:r>
      <w:r w:rsidRPr="00D20AEF">
        <w:rPr>
          <w:rFonts w:ascii="PT Astra Serif" w:hAnsi="PT Astra Serif"/>
          <w:sz w:val="24"/>
          <w:szCs w:val="24"/>
          <w:lang w:eastAsia="ar-SA"/>
        </w:rPr>
        <w:t xml:space="preserve"> конкурс</w:t>
      </w:r>
      <w:r>
        <w:rPr>
          <w:rFonts w:ascii="PT Astra Serif" w:hAnsi="PT Astra Serif"/>
          <w:sz w:val="24"/>
          <w:szCs w:val="24"/>
          <w:lang w:eastAsia="ar-SA"/>
        </w:rPr>
        <w:t>е</w:t>
      </w:r>
      <w:r w:rsidRPr="00D20AEF">
        <w:rPr>
          <w:rFonts w:ascii="PT Astra Serif" w:hAnsi="PT Astra Serif"/>
          <w:sz w:val="24"/>
          <w:szCs w:val="24"/>
          <w:lang w:eastAsia="ar-SA"/>
        </w:rPr>
        <w:t xml:space="preserve"> проектов в сфере туризма и краеведения на Кубок Ассоциации больших волжских географических диковинок</w:t>
      </w:r>
    </w:p>
    <w:p w:rsidR="00D20AEF" w:rsidRPr="00D20AEF" w:rsidRDefault="00D20AEF" w:rsidP="00D20AEF">
      <w:pPr>
        <w:suppressAutoHyphens/>
        <w:spacing w:after="0" w:line="240" w:lineRule="auto"/>
        <w:jc w:val="both"/>
        <w:rPr>
          <w:rFonts w:ascii="PT Astra Serif" w:hAnsi="PT Astra Serif"/>
          <w:sz w:val="20"/>
          <w:szCs w:val="20"/>
          <w:lang w:eastAsia="ar-SA"/>
        </w:rPr>
      </w:pPr>
      <w:r w:rsidRPr="00D20AEF">
        <w:rPr>
          <w:rFonts w:ascii="PT Astra Serif" w:hAnsi="PT Astra Serif"/>
          <w:sz w:val="20"/>
          <w:szCs w:val="20"/>
          <w:lang w:eastAsia="ar-SA"/>
        </w:rPr>
        <w:t>(далее – Мероприятие) с соблюдением требований нормативных актов (документов, правил) утвержденных организаторами Мероприятия и законодательства РФ;</w:t>
      </w:r>
    </w:p>
    <w:p w:rsidR="00D20AEF" w:rsidRPr="00D20AEF" w:rsidRDefault="00D20AEF" w:rsidP="00D20AEF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 xml:space="preserve">3. Перечень персональных данных, передаваемых Оператору на обработку: </w:t>
      </w:r>
    </w:p>
    <w:p w:rsidR="00D20AEF" w:rsidRPr="00D20AEF" w:rsidRDefault="00D20AEF" w:rsidP="00D20AEF">
      <w:pPr>
        <w:numPr>
          <w:ilvl w:val="0"/>
          <w:numId w:val="22"/>
        </w:numPr>
        <w:suppressAutoHyphens/>
        <w:spacing w:after="0" w:line="240" w:lineRule="auto"/>
        <w:ind w:left="0" w:firstLineChars="327" w:firstLine="785"/>
        <w:contextualSpacing/>
        <w:jc w:val="both"/>
        <w:rPr>
          <w:rFonts w:ascii="PT Astra Serif" w:hAnsi="PT Astra Serif" w:cs="PT Astra Serif"/>
          <w:sz w:val="24"/>
          <w:szCs w:val="24"/>
        </w:rPr>
      </w:pPr>
      <w:proofErr w:type="gramStart"/>
      <w:r w:rsidRPr="00D20AEF">
        <w:rPr>
          <w:rFonts w:ascii="PT Astra Serif" w:hAnsi="PT Astra Serif" w:cs="PT Astra Serif"/>
          <w:sz w:val="24"/>
          <w:szCs w:val="24"/>
        </w:rPr>
        <w:t xml:space="preserve">фамилия, имя, отчество, в </w:t>
      </w:r>
      <w:proofErr w:type="spellStart"/>
      <w:r w:rsidRPr="00D20AEF">
        <w:rPr>
          <w:rFonts w:ascii="PT Astra Serif" w:hAnsi="PT Astra Serif" w:cs="PT Astra Serif"/>
          <w:sz w:val="24"/>
          <w:szCs w:val="24"/>
        </w:rPr>
        <w:t>т.ч</w:t>
      </w:r>
      <w:proofErr w:type="spellEnd"/>
      <w:r w:rsidRPr="00D20AEF">
        <w:rPr>
          <w:rFonts w:ascii="PT Astra Serif" w:hAnsi="PT Astra Serif" w:cs="PT Astra Serif"/>
          <w:sz w:val="24"/>
          <w:szCs w:val="24"/>
        </w:rPr>
        <w:t>. изменения фамилии, имени и отчества обучающего, родителя (законного представителя);</w:t>
      </w:r>
      <w:proofErr w:type="gramEnd"/>
    </w:p>
    <w:p w:rsidR="00D20AEF" w:rsidRPr="00D20AEF" w:rsidRDefault="00D20AEF" w:rsidP="00D20AEF">
      <w:pPr>
        <w:numPr>
          <w:ilvl w:val="0"/>
          <w:numId w:val="22"/>
        </w:numPr>
        <w:suppressAutoHyphens/>
        <w:spacing w:after="0" w:line="240" w:lineRule="auto"/>
        <w:ind w:left="0" w:firstLineChars="327" w:firstLine="785"/>
        <w:contextualSpacing/>
        <w:jc w:val="both"/>
        <w:rPr>
          <w:rFonts w:ascii="PT Astra Serif" w:hAnsi="PT Astra Serif" w:cs="PT Astra Serif"/>
          <w:sz w:val="24"/>
          <w:szCs w:val="24"/>
        </w:rPr>
      </w:pPr>
      <w:r w:rsidRPr="00D20AEF">
        <w:rPr>
          <w:rFonts w:ascii="PT Astra Serif" w:hAnsi="PT Astra Serif" w:cs="PT Astra Serif"/>
          <w:sz w:val="24"/>
          <w:szCs w:val="24"/>
        </w:rPr>
        <w:t>основной документ, удостоверяющий личность обучающегося, родителя (законного представителя) в соответствии с законодательством Российской Федерации;</w:t>
      </w:r>
    </w:p>
    <w:p w:rsidR="00D20AEF" w:rsidRPr="00D20AEF" w:rsidRDefault="00D20AEF" w:rsidP="00D20AEF">
      <w:pPr>
        <w:numPr>
          <w:ilvl w:val="0"/>
          <w:numId w:val="22"/>
        </w:numPr>
        <w:suppressAutoHyphens/>
        <w:spacing w:after="0" w:line="240" w:lineRule="auto"/>
        <w:ind w:left="0" w:firstLineChars="327" w:firstLine="785"/>
        <w:contextualSpacing/>
        <w:jc w:val="both"/>
        <w:rPr>
          <w:rFonts w:ascii="PT Astra Serif" w:hAnsi="PT Astra Serif" w:cs="PT Astra Serif"/>
          <w:sz w:val="24"/>
          <w:szCs w:val="24"/>
        </w:rPr>
      </w:pPr>
      <w:r w:rsidRPr="00D20AEF">
        <w:rPr>
          <w:rFonts w:ascii="PT Astra Serif" w:hAnsi="PT Astra Serif" w:cs="PT Astra Serif"/>
          <w:sz w:val="24"/>
          <w:szCs w:val="24"/>
        </w:rPr>
        <w:t>адреса по месту жительства, месту пребывания и фактического проживания обучающегося, родителя (законного представителя);</w:t>
      </w:r>
    </w:p>
    <w:p w:rsidR="00D20AEF" w:rsidRPr="00D20AEF" w:rsidRDefault="00D20AEF" w:rsidP="00D20AEF">
      <w:pPr>
        <w:numPr>
          <w:ilvl w:val="0"/>
          <w:numId w:val="24"/>
        </w:numPr>
        <w:suppressAutoHyphens/>
        <w:spacing w:before="283"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proofErr w:type="gramStart"/>
      <w:r w:rsidRPr="00D20AEF">
        <w:rPr>
          <w:rFonts w:ascii="PT Astra Serif" w:hAnsi="PT Astra Serif" w:cs="PT Astra Serif"/>
          <w:sz w:val="24"/>
          <w:szCs w:val="24"/>
        </w:rPr>
        <w:t>сведения, содержащиеся в заключениях медицинских организаций, выданных по результатам проведенных профилактических медицинских осмотров обучающихся, осуществляемых в порядке, установленном </w:t>
      </w:r>
      <w:hyperlink r:id="rId9" w:anchor="/document/12191967/entry/46" w:history="1">
        <w:r w:rsidRPr="00D20AEF">
          <w:rPr>
            <w:rFonts w:ascii="PT Astra Serif" w:hAnsi="PT Astra Serif" w:cs="PT Astra Serif"/>
            <w:sz w:val="24"/>
            <w:szCs w:val="24"/>
          </w:rPr>
          <w:t>законодательством</w:t>
        </w:r>
      </w:hyperlink>
      <w:r w:rsidRPr="00D20AEF">
        <w:rPr>
          <w:rFonts w:ascii="PT Astra Serif" w:hAnsi="PT Astra Serif" w:cs="PT Astra Serif"/>
          <w:sz w:val="24"/>
          <w:szCs w:val="24"/>
        </w:rPr>
        <w:t xml:space="preserve"> Российской Федерации (предоставляются на проводимые мероприятия физкультурно-спортивной направленности, в </w:t>
      </w:r>
      <w:proofErr w:type="spellStart"/>
      <w:r w:rsidRPr="00D20AEF">
        <w:rPr>
          <w:rFonts w:ascii="PT Astra Serif" w:hAnsi="PT Astra Serif" w:cs="PT Astra Serif"/>
          <w:sz w:val="24"/>
          <w:szCs w:val="24"/>
        </w:rPr>
        <w:t>т.ч</w:t>
      </w:r>
      <w:proofErr w:type="spellEnd"/>
      <w:r w:rsidRPr="00D20AEF">
        <w:rPr>
          <w:rFonts w:ascii="PT Astra Serif" w:hAnsi="PT Astra Serif" w:cs="PT Astra Serif"/>
          <w:sz w:val="24"/>
          <w:szCs w:val="24"/>
        </w:rPr>
        <w:t>. на мероприятия на которые предусмотрено предоставление таких сведений законодательством РФ и иными нормативными актами);</w:t>
      </w:r>
      <w:proofErr w:type="gramEnd"/>
    </w:p>
    <w:p w:rsidR="00D20AEF" w:rsidRPr="00D20AEF" w:rsidRDefault="00D20AEF" w:rsidP="00D20AEF">
      <w:pPr>
        <w:numPr>
          <w:ilvl w:val="0"/>
          <w:numId w:val="24"/>
        </w:numPr>
        <w:suppressAutoHyphens/>
        <w:spacing w:before="283"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D20AEF">
        <w:rPr>
          <w:rFonts w:ascii="PT Astra Serif" w:hAnsi="PT Astra Serif" w:cs="PT Astra Serif"/>
          <w:sz w:val="24"/>
          <w:szCs w:val="24"/>
        </w:rPr>
        <w:t>____________________________________________________________________</w:t>
      </w:r>
    </w:p>
    <w:p w:rsidR="00D20AEF" w:rsidRPr="00D20AEF" w:rsidRDefault="00D20AEF" w:rsidP="00D20AEF">
      <w:pPr>
        <w:spacing w:before="283" w:beforeAutospacing="1" w:after="0" w:afterAutospacing="1" w:line="240" w:lineRule="auto"/>
        <w:jc w:val="center"/>
        <w:rPr>
          <w:rFonts w:ascii="PT Astra Serif" w:hAnsi="PT Astra Serif"/>
          <w:sz w:val="24"/>
          <w:szCs w:val="24"/>
        </w:rPr>
      </w:pPr>
      <w:r w:rsidRPr="00D20AEF">
        <w:rPr>
          <w:rFonts w:ascii="PT Astra Serif" w:eastAsia="+ Основной текст" w:hAnsi="PT Astra Serif" w:cs="PT Astra Serif"/>
          <w:sz w:val="24"/>
          <w:szCs w:val="24"/>
          <w:vertAlign w:val="superscript"/>
        </w:rPr>
        <w:t xml:space="preserve">(Дополнительные персональные данные </w:t>
      </w:r>
      <w:proofErr w:type="spellStart"/>
      <w:r w:rsidRPr="00D20AEF">
        <w:rPr>
          <w:rFonts w:ascii="PT Astra Serif" w:eastAsia="+ Основной текст" w:hAnsi="PT Astra Serif" w:cs="PT Astra Serif"/>
          <w:sz w:val="24"/>
          <w:szCs w:val="24"/>
          <w:vertAlign w:val="superscript"/>
        </w:rPr>
        <w:t>субьекта</w:t>
      </w:r>
      <w:proofErr w:type="spellEnd"/>
      <w:r w:rsidRPr="00D20AEF">
        <w:rPr>
          <w:rFonts w:ascii="PT Astra Serif" w:eastAsia="+ Основной текст" w:hAnsi="PT Astra Serif" w:cs="PT Astra Serif"/>
          <w:sz w:val="24"/>
          <w:szCs w:val="24"/>
          <w:vertAlign w:val="superscript"/>
        </w:rPr>
        <w:t xml:space="preserve"> персональных данных необходимые Оператору для достижения целей указанных в пункте 2 согласия установленные </w:t>
      </w:r>
      <w:r w:rsidRPr="00D20AEF">
        <w:rPr>
          <w:rFonts w:ascii="PT Astra Serif" w:eastAsia="+ Основной текст" w:hAnsi="PT Astra Serif"/>
          <w:sz w:val="24"/>
          <w:szCs w:val="24"/>
          <w:vertAlign w:val="superscript"/>
        </w:rPr>
        <w:t>требованиями законодательства РФ и (или) нормативными актами (документами, правилами) утвержденные организаторами Мероприятия, если иное не установлено ставится прочерк)</w:t>
      </w:r>
    </w:p>
    <w:p w:rsidR="00D20AEF" w:rsidRPr="00D20AEF" w:rsidRDefault="00D20AEF" w:rsidP="00D20AEF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4. Способы обработки персональных данных: с использованием средств автоматизации, без использования средств автоматизации.</w:t>
      </w:r>
    </w:p>
    <w:p w:rsidR="00D20AEF" w:rsidRPr="00D20AEF" w:rsidRDefault="00D20AEF" w:rsidP="00D20AEF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5. Настоящее согласие дается до достижения целей обработки (проведения Мероприятия) либо в течение срока действия договора, заключенного между субъектом персональных данных и оператором, но не более чем на срок, установленный законодательством РФ.</w:t>
      </w:r>
    </w:p>
    <w:p w:rsidR="00D20AEF" w:rsidRPr="00D20AEF" w:rsidRDefault="00D20AEF" w:rsidP="00D20AEF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6. Согласие может быть отозвано по письменному заявлению Законного представителя.</w:t>
      </w:r>
    </w:p>
    <w:p w:rsidR="00D20AEF" w:rsidRPr="00D20AEF" w:rsidRDefault="00D20AEF" w:rsidP="00D20AEF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7. Оператор может раскрыть правоохранительным органам любую информацию по официальному запросу в случаях, установленных законодательством в стране проживания Законного представителя.</w:t>
      </w:r>
    </w:p>
    <w:p w:rsidR="00D20AEF" w:rsidRPr="00D20AEF" w:rsidRDefault="00D20AEF" w:rsidP="00D20AEF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8. Настоящее согласие составлено в 1-м экземпляре (для Оператора) и действует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</w:t>
      </w:r>
    </w:p>
    <w:p w:rsidR="00D20AEF" w:rsidRPr="00D20AEF" w:rsidRDefault="00D20AEF" w:rsidP="00D20AEF">
      <w:pPr>
        <w:suppressAutoHyphens/>
        <w:spacing w:after="0" w:line="240" w:lineRule="auto"/>
        <w:ind w:firstLine="708"/>
        <w:rPr>
          <w:rFonts w:ascii="PT Astra Serif" w:hAnsi="PT Astra Serif"/>
          <w:sz w:val="24"/>
          <w:szCs w:val="24"/>
          <w:lang w:eastAsia="ar-SA"/>
        </w:rPr>
      </w:pPr>
    </w:p>
    <w:p w:rsidR="00D20AEF" w:rsidRPr="00D20AEF" w:rsidRDefault="00D20AEF" w:rsidP="00D20AEF">
      <w:pPr>
        <w:suppressAutoHyphens/>
        <w:spacing w:after="0" w:line="240" w:lineRule="auto"/>
        <w:rPr>
          <w:rFonts w:ascii="PT Astra Serif" w:hAnsi="PT Astra Serif"/>
          <w:color w:val="000000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«____» ______________ 20_____ г.                   ________</w:t>
      </w:r>
      <w:r>
        <w:rPr>
          <w:rFonts w:ascii="PT Astra Serif" w:hAnsi="PT Astra Serif"/>
          <w:sz w:val="24"/>
          <w:szCs w:val="24"/>
          <w:lang w:eastAsia="ar-SA"/>
        </w:rPr>
        <w:t>_______ /______________________</w:t>
      </w:r>
      <w:r w:rsidRPr="00D20AEF">
        <w:rPr>
          <w:rFonts w:ascii="PT Astra Serif" w:hAnsi="PT Astra Serif"/>
          <w:sz w:val="24"/>
          <w:szCs w:val="24"/>
          <w:lang w:eastAsia="ar-SA"/>
        </w:rPr>
        <w:t>__/</w:t>
      </w:r>
    </w:p>
    <w:p w:rsidR="00D20AEF" w:rsidRPr="00D20AEF" w:rsidRDefault="00D20AEF" w:rsidP="00D20AEF">
      <w:pPr>
        <w:suppressAutoHyphens/>
        <w:spacing w:after="0" w:line="240" w:lineRule="auto"/>
        <w:ind w:left="4248" w:firstLine="708"/>
        <w:rPr>
          <w:rFonts w:ascii="PT Astra Serif" w:hAnsi="PT Astra Serif"/>
          <w:sz w:val="16"/>
          <w:szCs w:val="18"/>
          <w:vertAlign w:val="superscript"/>
          <w:lang w:eastAsia="ar-SA"/>
        </w:rPr>
      </w:pPr>
      <w:r w:rsidRPr="00D20AEF">
        <w:rPr>
          <w:rFonts w:ascii="PT Astra Serif" w:hAnsi="PT Astra Serif"/>
          <w:sz w:val="16"/>
          <w:szCs w:val="18"/>
          <w:vertAlign w:val="superscript"/>
          <w:lang w:eastAsia="ar-SA"/>
        </w:rPr>
        <w:t xml:space="preserve">                              (подпись)</w:t>
      </w:r>
      <w:r w:rsidRPr="00D20AEF">
        <w:rPr>
          <w:rFonts w:ascii="PT Astra Serif" w:hAnsi="PT Astra Serif"/>
          <w:sz w:val="16"/>
          <w:szCs w:val="18"/>
          <w:vertAlign w:val="superscript"/>
          <w:lang w:eastAsia="ar-SA"/>
        </w:rPr>
        <w:tab/>
        <w:t xml:space="preserve">       </w:t>
      </w:r>
      <w:r w:rsidRPr="00D20AEF">
        <w:rPr>
          <w:rFonts w:ascii="PT Astra Serif" w:hAnsi="PT Astra Serif"/>
          <w:sz w:val="16"/>
          <w:szCs w:val="18"/>
          <w:vertAlign w:val="superscript"/>
          <w:lang w:eastAsia="ar-SA"/>
        </w:rPr>
        <w:tab/>
        <w:t xml:space="preserve">                         (расшифровка подписи)</w:t>
      </w:r>
    </w:p>
    <w:p w:rsidR="00D20AEF" w:rsidRPr="00D20AEF" w:rsidRDefault="00D20AEF" w:rsidP="00D20AE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20AEF" w:rsidRPr="00D20AEF" w:rsidRDefault="00D20AEF" w:rsidP="00D20AEF">
      <w:pPr>
        <w:suppressAutoHyphens/>
        <w:spacing w:after="0" w:line="240" w:lineRule="auto"/>
        <w:ind w:left="5669"/>
        <w:jc w:val="right"/>
        <w:rPr>
          <w:rFonts w:ascii="PT Astra Serif" w:hAnsi="PT Astra Serif" w:cs="PT Astra Serif"/>
          <w:b/>
          <w:bCs/>
          <w:sz w:val="24"/>
          <w:szCs w:val="24"/>
          <w:lang w:eastAsia="ar-SA"/>
        </w:rPr>
      </w:pPr>
    </w:p>
    <w:p w:rsidR="00D20AEF" w:rsidRPr="00D20AEF" w:rsidRDefault="00D20AEF" w:rsidP="00D20AEF">
      <w:pPr>
        <w:suppressAutoHyphens/>
        <w:spacing w:after="0" w:line="240" w:lineRule="auto"/>
        <w:ind w:left="5669"/>
        <w:jc w:val="right"/>
        <w:rPr>
          <w:rFonts w:ascii="PT Astra Serif" w:eastAsia="PT Astra Serif" w:hAnsi="PT Astra Serif" w:cs="PT Astra Serif"/>
          <w:b/>
          <w:bCs/>
          <w:sz w:val="28"/>
          <w:szCs w:val="28"/>
          <w:lang w:eastAsia="ar-SA" w:bidi="ru-RU"/>
        </w:rPr>
      </w:pPr>
    </w:p>
    <w:p w:rsidR="00D20AEF" w:rsidRPr="00D20AEF" w:rsidRDefault="00D20AEF" w:rsidP="00D20AEF">
      <w:pPr>
        <w:suppressAutoHyphens/>
        <w:spacing w:after="0" w:line="240" w:lineRule="auto"/>
        <w:ind w:left="5669"/>
        <w:jc w:val="right"/>
        <w:rPr>
          <w:rFonts w:ascii="PT Astra Serif" w:eastAsia="PT Astra Serif" w:hAnsi="PT Astra Serif" w:cs="PT Astra Serif"/>
          <w:b/>
          <w:bCs/>
          <w:sz w:val="28"/>
          <w:szCs w:val="28"/>
          <w:lang w:eastAsia="ar-SA" w:bidi="ru-RU"/>
        </w:rPr>
      </w:pPr>
    </w:p>
    <w:p w:rsidR="00D20AEF" w:rsidRPr="00D20AEF" w:rsidRDefault="00D20AEF" w:rsidP="00D20AEF">
      <w:pPr>
        <w:suppressAutoHyphens/>
        <w:spacing w:after="0" w:line="240" w:lineRule="auto"/>
        <w:ind w:left="5669"/>
        <w:jc w:val="right"/>
        <w:rPr>
          <w:rFonts w:ascii="PT Astra Serif" w:eastAsia="PT Astra Serif" w:hAnsi="PT Astra Serif" w:cs="PT Astra Serif"/>
          <w:b/>
          <w:bCs/>
          <w:sz w:val="28"/>
          <w:szCs w:val="28"/>
          <w:lang w:eastAsia="ar-SA" w:bidi="ru-RU"/>
        </w:rPr>
      </w:pPr>
    </w:p>
    <w:p w:rsidR="00D20AEF" w:rsidRPr="00D20AEF" w:rsidRDefault="00D20AEF" w:rsidP="00D20AEF">
      <w:pPr>
        <w:suppressAutoHyphens/>
        <w:spacing w:after="0" w:line="240" w:lineRule="auto"/>
        <w:ind w:left="5669"/>
        <w:jc w:val="right"/>
        <w:rPr>
          <w:rFonts w:ascii="PT Astra Serif" w:eastAsia="PT Astra Serif" w:hAnsi="PT Astra Serif" w:cs="PT Astra Serif"/>
          <w:b/>
          <w:bCs/>
          <w:sz w:val="28"/>
          <w:szCs w:val="28"/>
          <w:lang w:eastAsia="ar-SA" w:bidi="ru-RU"/>
        </w:rPr>
      </w:pPr>
    </w:p>
    <w:p w:rsidR="00D20AEF" w:rsidRPr="00D20AEF" w:rsidRDefault="00D20AEF" w:rsidP="00D20AEF">
      <w:pPr>
        <w:suppressAutoHyphens/>
        <w:spacing w:after="0" w:line="240" w:lineRule="auto"/>
        <w:ind w:left="5669"/>
        <w:jc w:val="right"/>
        <w:rPr>
          <w:rFonts w:ascii="PT Astra Serif" w:eastAsia="PT Astra Serif" w:hAnsi="PT Astra Serif" w:cs="PT Astra Serif"/>
          <w:b/>
          <w:bCs/>
          <w:sz w:val="28"/>
          <w:szCs w:val="28"/>
          <w:lang w:eastAsia="ar-SA" w:bidi="ru-RU"/>
        </w:rPr>
      </w:pPr>
    </w:p>
    <w:p w:rsidR="00D20AEF" w:rsidRPr="00D20AEF" w:rsidRDefault="00D20AEF" w:rsidP="00D20AEF">
      <w:pPr>
        <w:suppressAutoHyphens/>
        <w:spacing w:after="0" w:line="240" w:lineRule="auto"/>
        <w:ind w:left="5669"/>
        <w:jc w:val="right"/>
        <w:rPr>
          <w:rFonts w:ascii="PT Astra Serif" w:eastAsia="PT Astra Serif" w:hAnsi="PT Astra Serif" w:cs="PT Astra Serif"/>
          <w:b/>
          <w:bCs/>
          <w:sz w:val="28"/>
          <w:szCs w:val="28"/>
          <w:lang w:eastAsia="ar-SA" w:bidi="ru-RU"/>
        </w:rPr>
      </w:pPr>
    </w:p>
    <w:p w:rsidR="00D20AEF" w:rsidRPr="00D20AEF" w:rsidRDefault="00D20AEF" w:rsidP="00D20AEF">
      <w:pPr>
        <w:suppressAutoHyphens/>
        <w:spacing w:after="0" w:line="240" w:lineRule="auto"/>
        <w:ind w:rightChars="-19" w:right="-42"/>
        <w:jc w:val="center"/>
        <w:rPr>
          <w:rFonts w:ascii="PT Astra Serif" w:hAnsi="PT Astra Serif" w:cs="PT Astra Serif"/>
          <w:b/>
          <w:sz w:val="24"/>
          <w:szCs w:val="24"/>
          <w:lang w:eastAsia="ar-SA"/>
        </w:rPr>
      </w:pPr>
      <w:r w:rsidRPr="00D20AEF">
        <w:rPr>
          <w:rFonts w:ascii="PT Astra Serif" w:eastAsia="PT Astra Serif" w:hAnsi="PT Astra Serif" w:cs="PT Astra Serif"/>
          <w:b/>
          <w:bCs/>
          <w:caps/>
          <w:sz w:val="24"/>
          <w:szCs w:val="24"/>
          <w:lang w:eastAsia="ar-SA"/>
        </w:rPr>
        <w:lastRenderedPageBreak/>
        <w:t xml:space="preserve">Согласие </w:t>
      </w:r>
      <w:r w:rsidRPr="00D20AEF">
        <w:rPr>
          <w:rFonts w:ascii="PT Astra Serif" w:eastAsia="PT Astra Serif" w:hAnsi="PT Astra Serif" w:cs="PT Astra Serif"/>
          <w:b/>
          <w:caps/>
          <w:sz w:val="24"/>
          <w:szCs w:val="24"/>
          <w:lang w:eastAsia="ar-SA"/>
        </w:rPr>
        <w:t>на обработку персональных данных</w:t>
      </w:r>
      <w:r w:rsidRPr="00D20AEF">
        <w:rPr>
          <w:rFonts w:ascii="PT Astra Serif" w:hAnsi="PT Astra Serif" w:cs="PT Astra Serif"/>
          <w:b/>
          <w:sz w:val="24"/>
          <w:szCs w:val="24"/>
          <w:lang w:eastAsia="ar-SA"/>
        </w:rPr>
        <w:t xml:space="preserve"> НЕСОВЕРШЕННОЛЕТНЕГО УЧАСТНИКА МЕРОПРИЯТИЯ, РОДИТЕЛЯ (ЗАКОННОГО ПРЕДСТАВИТЕЛЯ) НЕСОВЕРШЕННОЛЕТНЕГО УЧАСТНИКА МЕРОПРИЯТИЯ РАЗРЕШЕННЫХ СУБЕКТОМ ПЕРСОНАЛЬНЫХ ДАННЫХ ДЛЯ РАСПРОСТРАНЕНИЯ</w:t>
      </w:r>
    </w:p>
    <w:p w:rsidR="00D20AEF" w:rsidRPr="00D20AEF" w:rsidRDefault="00D20AEF" w:rsidP="00D20AEF">
      <w:pPr>
        <w:suppressAutoHyphens/>
        <w:spacing w:after="0" w:line="240" w:lineRule="auto"/>
        <w:ind w:rightChars="-19" w:right="-42"/>
        <w:rPr>
          <w:rFonts w:ascii="PT Astra Serif" w:hAnsi="PT Astra Serif"/>
          <w:sz w:val="24"/>
          <w:szCs w:val="24"/>
          <w:lang w:eastAsia="ar-SA"/>
        </w:rPr>
      </w:pPr>
    </w:p>
    <w:p w:rsidR="00D20AEF" w:rsidRPr="00D20AEF" w:rsidRDefault="00D20AEF" w:rsidP="00D20AEF">
      <w:pPr>
        <w:suppressAutoHyphens/>
        <w:spacing w:after="0" w:line="240" w:lineRule="auto"/>
        <w:ind w:rightChars="-19" w:right="-42" w:firstLine="708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 xml:space="preserve">Во исполнение требований Федерального закона «О персональных данных» от 27.07.2006г. № 152-ФЗ я, гражданин Российской Федерации (далее «законный представитель») </w:t>
      </w:r>
    </w:p>
    <w:p w:rsidR="00D20AEF" w:rsidRPr="00D20AEF" w:rsidRDefault="00D20AEF" w:rsidP="00D20AEF">
      <w:pPr>
        <w:suppressAutoHyphens/>
        <w:spacing w:before="283" w:after="0" w:line="240" w:lineRule="auto"/>
        <w:ind w:rightChars="-19" w:right="-42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_________________________________________________</w:t>
      </w:r>
      <w:r>
        <w:rPr>
          <w:rFonts w:ascii="PT Astra Serif" w:hAnsi="PT Astra Serif"/>
          <w:sz w:val="24"/>
          <w:szCs w:val="24"/>
          <w:lang w:eastAsia="ar-SA"/>
        </w:rPr>
        <w:t>_______________________________</w:t>
      </w:r>
    </w:p>
    <w:p w:rsidR="00D20AEF" w:rsidRPr="00D20AEF" w:rsidRDefault="00D20AEF" w:rsidP="00D20AEF">
      <w:pPr>
        <w:suppressAutoHyphens/>
        <w:spacing w:after="0" w:line="240" w:lineRule="auto"/>
        <w:ind w:rightChars="-19" w:right="-42"/>
        <w:jc w:val="center"/>
        <w:rPr>
          <w:rFonts w:ascii="PT Astra Serif" w:hAnsi="PT Astra Serif"/>
          <w:sz w:val="16"/>
          <w:szCs w:val="16"/>
          <w:lang w:eastAsia="ar-SA"/>
        </w:rPr>
      </w:pPr>
      <w:r w:rsidRPr="00D20AEF">
        <w:rPr>
          <w:rFonts w:ascii="PT Astra Serif" w:hAnsi="PT Astra Serif"/>
          <w:sz w:val="16"/>
          <w:szCs w:val="16"/>
          <w:lang w:eastAsia="ar-SA"/>
        </w:rPr>
        <w:t>(ФИО родителя (законного представителя) несовершеннолетнего ребенка)</w:t>
      </w:r>
    </w:p>
    <w:p w:rsidR="00D20AEF" w:rsidRPr="00D20AEF" w:rsidRDefault="00D20AEF" w:rsidP="00D20AEF">
      <w:pPr>
        <w:suppressAutoHyphens/>
        <w:spacing w:before="283" w:after="0" w:line="240" w:lineRule="auto"/>
        <w:ind w:rightChars="-19" w:right="-42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Адрес регистрации: ________________________________________________________________</w:t>
      </w:r>
    </w:p>
    <w:p w:rsidR="00D20AEF" w:rsidRPr="00D20AEF" w:rsidRDefault="00D20AEF" w:rsidP="00D20AEF">
      <w:pPr>
        <w:suppressAutoHyphens/>
        <w:spacing w:before="283" w:after="0" w:line="240" w:lineRule="auto"/>
        <w:ind w:rightChars="-19" w:right="-42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 xml:space="preserve">Паспорт: серия___________№_________________, выдан </w:t>
      </w:r>
      <w:r>
        <w:rPr>
          <w:rFonts w:ascii="PT Astra Serif" w:hAnsi="PT Astra Serif"/>
          <w:sz w:val="24"/>
          <w:szCs w:val="24"/>
          <w:lang w:eastAsia="ar-SA"/>
        </w:rPr>
        <w:t>_______________________________</w:t>
      </w:r>
    </w:p>
    <w:p w:rsidR="00D20AEF" w:rsidRPr="00D20AEF" w:rsidRDefault="00D20AEF" w:rsidP="00D20AEF">
      <w:pPr>
        <w:suppressAutoHyphens/>
        <w:spacing w:before="283" w:after="0" w:line="240" w:lineRule="auto"/>
        <w:ind w:rightChars="-19" w:right="-42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________________________________________________________________________________,</w:t>
      </w:r>
    </w:p>
    <w:p w:rsidR="00D20AEF" w:rsidRPr="00D20AEF" w:rsidRDefault="00D20AEF" w:rsidP="00D20AEF">
      <w:pPr>
        <w:suppressAutoHyphens/>
        <w:spacing w:before="283" w:after="0" w:line="240" w:lineRule="auto"/>
        <w:ind w:rightChars="-19" w:right="-42"/>
        <w:jc w:val="both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 xml:space="preserve"> дата выдачи________________ являясь законным представителем несовершеннолетнег</w:t>
      </w:r>
      <w:proofErr w:type="gramStart"/>
      <w:r w:rsidRPr="00D20AEF">
        <w:rPr>
          <w:rFonts w:ascii="PT Astra Serif" w:hAnsi="PT Astra Serif"/>
          <w:sz w:val="24"/>
          <w:szCs w:val="24"/>
          <w:lang w:eastAsia="ar-SA"/>
        </w:rPr>
        <w:t>о(</w:t>
      </w:r>
      <w:proofErr w:type="gramEnd"/>
      <w:r w:rsidRPr="00D20AEF">
        <w:rPr>
          <w:rFonts w:ascii="PT Astra Serif" w:hAnsi="PT Astra Serif"/>
          <w:sz w:val="24"/>
          <w:szCs w:val="24"/>
          <w:lang w:eastAsia="ar-SA"/>
        </w:rPr>
        <w:t>ей) на основании ____________________________________________________________________</w:t>
      </w:r>
    </w:p>
    <w:p w:rsidR="00D20AEF" w:rsidRPr="00D20AEF" w:rsidRDefault="00D20AEF" w:rsidP="00D20AEF">
      <w:pPr>
        <w:suppressAutoHyphens/>
        <w:spacing w:after="0" w:line="240" w:lineRule="auto"/>
        <w:ind w:rightChars="-19" w:right="-42"/>
        <w:jc w:val="center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16"/>
          <w:szCs w:val="16"/>
          <w:lang w:eastAsia="ar-SA"/>
        </w:rPr>
        <w:t>(</w:t>
      </w:r>
      <w:proofErr w:type="gramStart"/>
      <w:r w:rsidRPr="00D20AEF">
        <w:rPr>
          <w:rFonts w:ascii="PT Astra Serif" w:hAnsi="PT Astra Serif"/>
          <w:sz w:val="16"/>
          <w:szCs w:val="16"/>
          <w:lang w:eastAsia="ar-SA"/>
        </w:rPr>
        <w:t>документ</w:t>
      </w:r>
      <w:proofErr w:type="gramEnd"/>
      <w:r w:rsidRPr="00D20AEF">
        <w:rPr>
          <w:rFonts w:ascii="PT Astra Serif" w:hAnsi="PT Astra Serif"/>
          <w:sz w:val="16"/>
          <w:szCs w:val="16"/>
          <w:lang w:eastAsia="ar-SA"/>
        </w:rPr>
        <w:t xml:space="preserve"> удостоверяющий полномочия законного представителя)</w:t>
      </w:r>
    </w:p>
    <w:p w:rsidR="00D20AEF" w:rsidRPr="00D20AEF" w:rsidRDefault="00D20AEF" w:rsidP="00D20AEF">
      <w:pPr>
        <w:suppressAutoHyphens/>
        <w:spacing w:before="283" w:after="0" w:line="240" w:lineRule="auto"/>
        <w:ind w:rightChars="-19" w:right="-42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и действуя от себя и от имени несовершеннолетнег</w:t>
      </w:r>
      <w:proofErr w:type="gramStart"/>
      <w:r w:rsidRPr="00D20AEF">
        <w:rPr>
          <w:rFonts w:ascii="PT Astra Serif" w:hAnsi="PT Astra Serif"/>
          <w:sz w:val="24"/>
          <w:szCs w:val="24"/>
          <w:lang w:eastAsia="ar-SA"/>
        </w:rPr>
        <w:t>о(</w:t>
      </w:r>
      <w:proofErr w:type="gramEnd"/>
      <w:r w:rsidRPr="00D20AEF">
        <w:rPr>
          <w:rFonts w:ascii="PT Astra Serif" w:hAnsi="PT Astra Serif"/>
          <w:sz w:val="24"/>
          <w:szCs w:val="24"/>
          <w:lang w:eastAsia="ar-SA"/>
        </w:rPr>
        <w:t>ей): _________________________________________________</w:t>
      </w:r>
      <w:r>
        <w:rPr>
          <w:rFonts w:ascii="PT Astra Serif" w:hAnsi="PT Astra Serif"/>
          <w:sz w:val="24"/>
          <w:szCs w:val="24"/>
          <w:lang w:eastAsia="ar-SA"/>
        </w:rPr>
        <w:t>_______________________________</w:t>
      </w:r>
    </w:p>
    <w:p w:rsidR="00D20AEF" w:rsidRPr="00D20AEF" w:rsidRDefault="00D20AEF" w:rsidP="00D20AEF">
      <w:pPr>
        <w:suppressAutoHyphens/>
        <w:spacing w:after="0" w:line="240" w:lineRule="auto"/>
        <w:ind w:rightChars="-19" w:right="-42"/>
        <w:jc w:val="center"/>
        <w:rPr>
          <w:rFonts w:ascii="PT Astra Serif" w:hAnsi="PT Astra Serif"/>
          <w:sz w:val="16"/>
          <w:szCs w:val="16"/>
          <w:lang w:eastAsia="ar-SA"/>
        </w:rPr>
      </w:pPr>
      <w:r w:rsidRPr="00D20AEF">
        <w:rPr>
          <w:rFonts w:ascii="PT Astra Serif" w:hAnsi="PT Astra Serif"/>
          <w:sz w:val="16"/>
          <w:szCs w:val="16"/>
          <w:lang w:eastAsia="ar-SA"/>
        </w:rPr>
        <w:t>(Ф.И.О. ребенка)</w:t>
      </w:r>
      <w:r w:rsidRPr="00D20AEF">
        <w:rPr>
          <w:rFonts w:ascii="PT Astra Serif" w:hAnsi="PT Astra Serif"/>
          <w:sz w:val="24"/>
          <w:szCs w:val="24"/>
          <w:lang w:eastAsia="ar-SA"/>
        </w:rPr>
        <w:t xml:space="preserve"> </w:t>
      </w:r>
    </w:p>
    <w:p w:rsidR="00D20AEF" w:rsidRPr="00D20AEF" w:rsidRDefault="00D20AEF" w:rsidP="00D20AEF">
      <w:pPr>
        <w:suppressAutoHyphens/>
        <w:spacing w:before="283" w:after="0" w:line="566" w:lineRule="exact"/>
        <w:ind w:rightChars="-19" w:right="-42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Свидетельство о рождении (паспорт): серия:____________, номер:_____________________, кем и когда выдан:_________________________________________________________________</w:t>
      </w:r>
    </w:p>
    <w:p w:rsidR="00D20AEF" w:rsidRPr="00D20AEF" w:rsidRDefault="00D20AEF" w:rsidP="00D20AEF">
      <w:pPr>
        <w:suppressAutoHyphens/>
        <w:spacing w:before="283" w:after="0" w:line="240" w:lineRule="auto"/>
        <w:ind w:rightChars="-19" w:right="-42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 xml:space="preserve">_______________________________________________________, дата выдачи_____________, </w:t>
      </w:r>
    </w:p>
    <w:p w:rsidR="00D20AEF" w:rsidRPr="00D20AEF" w:rsidRDefault="00D20AEF" w:rsidP="00D20AEF">
      <w:pPr>
        <w:suppressAutoHyphens/>
        <w:spacing w:after="0" w:line="240" w:lineRule="auto"/>
        <w:ind w:rightChars="-19" w:right="-42"/>
        <w:jc w:val="both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 xml:space="preserve">даю согласие Оператору персональных данных: </w:t>
      </w:r>
    </w:p>
    <w:p w:rsidR="00D20AEF" w:rsidRPr="00D20AEF" w:rsidRDefault="00D20AEF" w:rsidP="00D20AEF">
      <w:pPr>
        <w:suppressAutoHyphens/>
        <w:spacing w:after="0" w:line="240" w:lineRule="auto"/>
        <w:ind w:rightChars="-19" w:right="-42" w:firstLine="708"/>
        <w:jc w:val="both"/>
        <w:rPr>
          <w:rFonts w:ascii="PT Astra Serif" w:hAnsi="PT Astra Serif"/>
          <w:sz w:val="24"/>
          <w:szCs w:val="24"/>
          <w:lang w:eastAsia="ar-SA"/>
        </w:rPr>
      </w:pPr>
      <w:proofErr w:type="gramStart"/>
      <w:r w:rsidRPr="00D20AEF">
        <w:rPr>
          <w:rFonts w:ascii="PT Astra Serif" w:hAnsi="PT Astra Serif"/>
          <w:sz w:val="24"/>
          <w:szCs w:val="24"/>
          <w:lang w:eastAsia="ar-SA"/>
        </w:rPr>
        <w:t xml:space="preserve">Областной государственной бюджетной нетиповой образовательной организации «Дворец творчества детей и молодёжи» </w:t>
      </w:r>
      <w:r w:rsidRPr="00D20AEF">
        <w:rPr>
          <w:rFonts w:ascii="PT Astra Serif" w:eastAsia="PT Astra Serif" w:hAnsi="PT Astra Serif" w:cs="PT Astra Serif"/>
          <w:sz w:val="24"/>
          <w:szCs w:val="24"/>
          <w:lang w:eastAsia="ar-SA"/>
        </w:rPr>
        <w:t>ИНН 7303007992, ОГРН 1027301182908</w:t>
      </w:r>
      <w:r w:rsidRPr="00D20AEF">
        <w:rPr>
          <w:rFonts w:ascii="PT Astra Serif" w:hAnsi="PT Astra Serif"/>
          <w:sz w:val="24"/>
          <w:szCs w:val="24"/>
          <w:lang w:eastAsia="ar-SA"/>
        </w:rPr>
        <w:t>, расположенному по адресу 432063, г. Ульяновск, ул. Минаева, д. 50 (далее - Оператор), на распространение (передачу, предоставление) персональных данных</w:t>
      </w:r>
      <w:proofErr w:type="gramEnd"/>
    </w:p>
    <w:p w:rsidR="00D20AEF" w:rsidRPr="00D20AEF" w:rsidRDefault="00D20AEF" w:rsidP="00D20AEF">
      <w:pPr>
        <w:suppressAutoHyphens/>
        <w:spacing w:before="283" w:after="0" w:line="240" w:lineRule="auto"/>
        <w:ind w:rightChars="-19" w:right="-42"/>
        <w:jc w:val="both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 xml:space="preserve">________________________________________________________________________________, </w:t>
      </w:r>
    </w:p>
    <w:p w:rsidR="00D20AEF" w:rsidRPr="00D20AEF" w:rsidRDefault="00D20AEF" w:rsidP="00D20AEF">
      <w:pPr>
        <w:suppressAutoHyphens/>
        <w:spacing w:after="0" w:line="240" w:lineRule="auto"/>
        <w:ind w:rightChars="-19" w:right="-42"/>
        <w:jc w:val="center"/>
        <w:rPr>
          <w:rFonts w:ascii="PT Astra Serif" w:hAnsi="PT Astra Serif"/>
          <w:sz w:val="16"/>
          <w:szCs w:val="16"/>
          <w:lang w:eastAsia="ar-SA"/>
        </w:rPr>
      </w:pPr>
      <w:r w:rsidRPr="00D20AEF">
        <w:rPr>
          <w:rFonts w:ascii="PT Astra Serif" w:hAnsi="PT Astra Serif"/>
          <w:sz w:val="16"/>
          <w:szCs w:val="16"/>
          <w:lang w:eastAsia="ar-SA"/>
        </w:rPr>
        <w:t>(Ф.И.О. ребенка)</w:t>
      </w:r>
    </w:p>
    <w:p w:rsidR="00D20AEF" w:rsidRPr="00D20AEF" w:rsidRDefault="00D20AEF" w:rsidP="00D20AEF">
      <w:pPr>
        <w:suppressAutoHyphens/>
        <w:spacing w:after="0" w:line="240" w:lineRule="auto"/>
        <w:ind w:rightChars="-19" w:right="-42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 xml:space="preserve">относящихся исключительно к перечисленным ниже категориям персональных данных: </w:t>
      </w:r>
      <w:r w:rsidRPr="00D20AEF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4836"/>
        <w:gridCol w:w="1486"/>
        <w:gridCol w:w="1453"/>
        <w:gridCol w:w="2146"/>
      </w:tblGrid>
      <w:tr w:rsidR="00D20AEF" w:rsidRPr="00D20AEF" w:rsidTr="00C44C82">
        <w:trPr>
          <w:cantSplit/>
          <w:trHeight w:val="100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jc w:val="center"/>
              <w:rPr>
                <w:rFonts w:ascii="PT Astra Serif" w:hAnsi="PT Astra Serif" w:cs="PT Astra Serif"/>
                <w:b/>
                <w:sz w:val="20"/>
                <w:szCs w:val="20"/>
                <w:lang w:eastAsia="ar-SA"/>
              </w:rPr>
            </w:pPr>
            <w:r w:rsidRPr="00D20AEF">
              <w:rPr>
                <w:rFonts w:ascii="PT Astra Serif" w:eastAsia="PT Astra Serif" w:hAnsi="PT Astra Serif" w:cs="PT Astra Serif"/>
                <w:b/>
                <w:sz w:val="20"/>
                <w:szCs w:val="20"/>
                <w:lang w:eastAsia="ar-SA"/>
              </w:rPr>
              <w:t>Перечень персональных данных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EF" w:rsidRPr="00D20AEF" w:rsidRDefault="00D20AEF" w:rsidP="00D20AEF">
            <w:pPr>
              <w:widowControl w:val="0"/>
              <w:suppressAutoHyphens/>
              <w:spacing w:after="0" w:line="163" w:lineRule="auto"/>
              <w:ind w:rightChars="-19" w:right="-42"/>
              <w:jc w:val="center"/>
              <w:rPr>
                <w:rFonts w:ascii="PT Astra Serif" w:hAnsi="PT Astra Serif" w:cs="PT Astra Serif"/>
                <w:b/>
                <w:sz w:val="20"/>
                <w:szCs w:val="20"/>
                <w:lang w:eastAsia="ar-SA"/>
              </w:rPr>
            </w:pPr>
            <w:r w:rsidRPr="00D20AEF">
              <w:rPr>
                <w:rFonts w:ascii="PT Astra Serif" w:eastAsia="PT Astra Serif" w:hAnsi="PT Astra Serif" w:cs="PT Astra Serif"/>
                <w:b/>
                <w:sz w:val="20"/>
                <w:szCs w:val="20"/>
                <w:lang w:eastAsia="ar-SA"/>
              </w:rPr>
              <w:t>Разрешаю к распространению неограниченному кругу лиц, (да/нет)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jc w:val="center"/>
              <w:rPr>
                <w:rFonts w:ascii="PT Astra Serif" w:hAnsi="PT Astra Serif" w:cs="PT Astra Serif"/>
                <w:b/>
                <w:sz w:val="20"/>
                <w:szCs w:val="20"/>
                <w:lang w:eastAsia="ar-SA"/>
              </w:rPr>
            </w:pPr>
            <w:r w:rsidRPr="00D20AEF">
              <w:rPr>
                <w:rFonts w:ascii="PT Astra Serif" w:eastAsia="PT Astra Serif" w:hAnsi="PT Astra Serif" w:cs="PT Astra Serif"/>
                <w:b/>
                <w:sz w:val="20"/>
                <w:szCs w:val="20"/>
                <w:lang w:eastAsia="ar-SA"/>
              </w:rPr>
              <w:t>Условия и запреты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jc w:val="center"/>
              <w:rPr>
                <w:rFonts w:ascii="PT Astra Serif" w:hAnsi="PT Astra Serif" w:cs="PT Astra Serif"/>
                <w:b/>
                <w:sz w:val="20"/>
                <w:szCs w:val="20"/>
                <w:lang w:eastAsia="ar-SA"/>
              </w:rPr>
            </w:pPr>
            <w:r w:rsidRPr="00D20AEF">
              <w:rPr>
                <w:rFonts w:ascii="PT Astra Serif" w:eastAsia="PT Astra Serif" w:hAnsi="PT Astra Serif" w:cs="PT Astra Serif"/>
                <w:b/>
                <w:sz w:val="20"/>
                <w:szCs w:val="20"/>
                <w:lang w:eastAsia="ar-SA"/>
              </w:rPr>
              <w:t>Дополнительные условия</w:t>
            </w:r>
          </w:p>
        </w:tc>
      </w:tr>
      <w:tr w:rsidR="00D20AEF" w:rsidRPr="00D20AEF" w:rsidTr="00C44C82"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EF" w:rsidRPr="00D20AEF" w:rsidRDefault="00D20AEF" w:rsidP="00D20AEF">
            <w:pPr>
              <w:widowControl w:val="0"/>
              <w:spacing w:before="100" w:beforeAutospacing="1" w:after="0" w:afterAutospacing="1" w:line="240" w:lineRule="auto"/>
              <w:ind w:rightChars="-19" w:right="-4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20AEF"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Общие персональные данные</w:t>
            </w:r>
          </w:p>
        </w:tc>
      </w:tr>
      <w:tr w:rsidR="00D20AEF" w:rsidRPr="00D20AEF" w:rsidTr="00C44C82">
        <w:trPr>
          <w:trHeight w:val="40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D20AEF">
              <w:rPr>
                <w:rFonts w:ascii="PT Astra Serif" w:eastAsia="PT Astra Serif" w:hAnsi="PT Astra Serif" w:cs="PT Astra Serif"/>
                <w:sz w:val="20"/>
                <w:szCs w:val="20"/>
                <w:lang w:eastAsia="ar-SA"/>
              </w:rPr>
              <w:t xml:space="preserve">Фамилия </w:t>
            </w:r>
            <w:proofErr w:type="gramStart"/>
            <w:r w:rsidRPr="00D20AEF">
              <w:rPr>
                <w:rFonts w:ascii="PT Astra Serif" w:eastAsia="PT Astra Serif" w:hAnsi="PT Astra Serif" w:cs="PT Astra Serif"/>
                <w:sz w:val="20"/>
                <w:szCs w:val="20"/>
                <w:lang w:eastAsia="ar-SA"/>
              </w:rPr>
              <w:t>обучающегося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</w:tr>
      <w:tr w:rsidR="00D20AEF" w:rsidRPr="00D20AEF" w:rsidTr="00C44C82">
        <w:trPr>
          <w:trHeight w:val="41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PT Astra Serif" w:eastAsia="PT Astra Serif" w:hAnsi="PT Astra Serif" w:cs="PT Astra Serif"/>
                <w:sz w:val="20"/>
                <w:szCs w:val="20"/>
                <w:lang w:eastAsia="ar-SA"/>
              </w:rPr>
            </w:pPr>
            <w:r w:rsidRPr="00D20AEF">
              <w:rPr>
                <w:rFonts w:ascii="PT Astra Serif" w:eastAsia="PT Astra Serif" w:hAnsi="PT Astra Serif" w:cs="PT Astra Serif"/>
                <w:sz w:val="20"/>
                <w:szCs w:val="20"/>
                <w:lang w:eastAsia="ar-SA"/>
              </w:rPr>
              <w:t xml:space="preserve"> Имя </w:t>
            </w:r>
            <w:proofErr w:type="gramStart"/>
            <w:r w:rsidRPr="00D20AEF">
              <w:rPr>
                <w:rFonts w:ascii="PT Astra Serif" w:eastAsia="PT Astra Serif" w:hAnsi="PT Astra Serif" w:cs="PT Astra Serif"/>
                <w:sz w:val="20"/>
                <w:szCs w:val="20"/>
                <w:lang w:eastAsia="ar-SA"/>
              </w:rPr>
              <w:t>обучающегося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</w:tr>
      <w:tr w:rsidR="00D20AEF" w:rsidRPr="00D20AEF" w:rsidTr="00C44C82">
        <w:trPr>
          <w:trHeight w:val="41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PT Astra Serif" w:eastAsia="PT Astra Serif" w:hAnsi="PT Astra Serif" w:cs="PT Astra Serif"/>
                <w:sz w:val="20"/>
                <w:szCs w:val="20"/>
                <w:lang w:eastAsia="ar-SA"/>
              </w:rPr>
            </w:pPr>
            <w:r w:rsidRPr="00D20AEF">
              <w:rPr>
                <w:rFonts w:ascii="PT Astra Serif" w:eastAsia="PT Astra Serif" w:hAnsi="PT Astra Serif" w:cs="PT Astra Serif"/>
                <w:sz w:val="20"/>
                <w:szCs w:val="20"/>
                <w:lang w:eastAsia="ar-SA"/>
              </w:rPr>
              <w:t xml:space="preserve">Отчество </w:t>
            </w:r>
            <w:proofErr w:type="gramStart"/>
            <w:r w:rsidRPr="00D20AEF">
              <w:rPr>
                <w:rFonts w:ascii="PT Astra Serif" w:eastAsia="PT Astra Serif" w:hAnsi="PT Astra Serif" w:cs="PT Astra Serif"/>
                <w:sz w:val="20"/>
                <w:szCs w:val="20"/>
                <w:lang w:eastAsia="ar-SA"/>
              </w:rPr>
              <w:t>обучающегося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</w:p>
        </w:tc>
      </w:tr>
      <w:tr w:rsidR="00D20AEF" w:rsidRPr="00D20AEF" w:rsidTr="00C44C82">
        <w:trPr>
          <w:trHeight w:val="4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jc w:val="both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D20AEF">
              <w:rPr>
                <w:rFonts w:ascii="PT Astra Serif" w:eastAsia="PT Astra Serif" w:hAnsi="PT Astra Serif" w:cs="PT Astra Serif"/>
                <w:sz w:val="20"/>
                <w:szCs w:val="20"/>
                <w:lang w:eastAsia="ar-SA"/>
              </w:rPr>
              <w:lastRenderedPageBreak/>
              <w:t>Дата рождения (день, месяц, год) обучающегося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D20AEF" w:rsidRPr="00D20AEF" w:rsidTr="00C44C82">
        <w:trPr>
          <w:trHeight w:val="41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PT Astra Serif" w:hAnsi="PT Astra Serif"/>
                <w:szCs w:val="24"/>
                <w:lang w:eastAsia="ar-SA"/>
              </w:rPr>
            </w:pPr>
            <w:r w:rsidRPr="00D20AEF">
              <w:rPr>
                <w:rFonts w:ascii="PT Astra Serif" w:eastAsia="Arial" w:hAnsi="PT Astra Serif" w:cs="Arial"/>
                <w:szCs w:val="24"/>
                <w:lang w:eastAsia="ar-SA"/>
              </w:rPr>
              <w:t xml:space="preserve">Пол </w:t>
            </w:r>
            <w:proofErr w:type="gramStart"/>
            <w:r w:rsidRPr="00D20AEF">
              <w:rPr>
                <w:rFonts w:ascii="PT Astra Serif" w:eastAsia="Arial" w:hAnsi="PT Astra Serif" w:cs="Arial"/>
                <w:szCs w:val="24"/>
                <w:lang w:eastAsia="ar-SA"/>
              </w:rPr>
              <w:t>обучающегося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D20AEF" w:rsidRPr="00D20AEF" w:rsidTr="00C44C82">
        <w:trPr>
          <w:trHeight w:val="11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jc w:val="both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proofErr w:type="gramStart"/>
            <w:r w:rsidRPr="00D20AEF">
              <w:rPr>
                <w:rFonts w:ascii="PT Astra Serif" w:eastAsia="PT Astra Serif" w:hAnsi="PT Astra Serif" w:cs="PT Astra Serif"/>
                <w:sz w:val="20"/>
                <w:szCs w:val="20"/>
                <w:lang w:eastAsia="ar-SA"/>
              </w:rPr>
              <w:t>Сведения об участии в мероприятиях образовательного или воспитательного характера различного уровня (викторинах, олимпиадах, конкурсах и др. (в том числе результаты участия)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contextualSpacing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D20AEF" w:rsidRPr="00D20AEF" w:rsidTr="00C44C82">
        <w:trPr>
          <w:trHeight w:val="53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PT Astra Serif" w:eastAsia="PT Astra Serif" w:hAnsi="PT Astra Serif" w:cs="PT Astra Serif"/>
                <w:sz w:val="20"/>
                <w:szCs w:val="20"/>
                <w:lang w:eastAsia="ar-SA"/>
              </w:rPr>
            </w:pPr>
            <w:r w:rsidRPr="00D20AEF">
              <w:rPr>
                <w:rFonts w:ascii="PT Astra Serif" w:eastAsia="PT Astra Serif" w:hAnsi="PT Astra Serif" w:cs="PT Astra Serif"/>
                <w:sz w:val="20"/>
                <w:szCs w:val="20"/>
                <w:lang w:eastAsia="ar-SA"/>
              </w:rPr>
              <w:t xml:space="preserve">Цветное цифровое фотографическое изображение </w:t>
            </w:r>
            <w:proofErr w:type="gramStart"/>
            <w:r w:rsidRPr="00D20AEF">
              <w:rPr>
                <w:rFonts w:ascii="PT Astra Serif" w:eastAsia="PT Astra Serif" w:hAnsi="PT Astra Serif" w:cs="PT Astra Serif"/>
                <w:sz w:val="20"/>
                <w:szCs w:val="20"/>
                <w:lang w:eastAsia="ar-SA"/>
              </w:rPr>
              <w:t>обучающегося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PT Astra Serif" w:eastAsia="PT Astra Serif" w:hAnsi="PT Astra Serif" w:cs="PT Astra Serif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PT Astra Serif" w:eastAsia="PT Astra Serif" w:hAnsi="PT Astra Serif" w:cs="PT Astra Serif"/>
                <w:sz w:val="20"/>
                <w:szCs w:val="20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D20AEF" w:rsidRPr="00D20AEF" w:rsidTr="00C44C82">
        <w:trPr>
          <w:trHeight w:val="4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D20AEF">
              <w:rPr>
                <w:rFonts w:ascii="PT Astra Serif" w:eastAsia="PT Astra Serif" w:hAnsi="PT Astra Serif" w:cs="PT Astra Serif"/>
                <w:sz w:val="20"/>
                <w:szCs w:val="20"/>
                <w:lang w:eastAsia="ar-SA"/>
              </w:rPr>
              <w:t xml:space="preserve">Видеоизображение </w:t>
            </w:r>
            <w:proofErr w:type="gramStart"/>
            <w:r w:rsidRPr="00D20AEF">
              <w:rPr>
                <w:rFonts w:ascii="PT Astra Serif" w:eastAsia="PT Astra Serif" w:hAnsi="PT Astra Serif" w:cs="PT Astra Serif"/>
                <w:sz w:val="20"/>
                <w:szCs w:val="20"/>
                <w:lang w:eastAsia="ar-SA"/>
              </w:rPr>
              <w:t>обучающегося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PT Astra Serif" w:eastAsia="PT Astra Serif" w:hAnsi="PT Astra Serif" w:cs="PT Astra Serif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PT Astra Serif" w:eastAsia="PT Astra Serif" w:hAnsi="PT Astra Serif" w:cs="PT Astra Serif"/>
                <w:sz w:val="20"/>
                <w:szCs w:val="20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D20AEF" w:rsidRPr="00D20AEF" w:rsidRDefault="00D20AEF" w:rsidP="00D20AEF">
      <w:pPr>
        <w:suppressAutoHyphens/>
        <w:spacing w:after="0" w:line="240" w:lineRule="auto"/>
        <w:ind w:rightChars="-19" w:right="-42" w:firstLine="708"/>
        <w:jc w:val="both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Сведения об информационных ресурсах Оператор</w:t>
      </w:r>
      <w:proofErr w:type="gramStart"/>
      <w:r w:rsidRPr="00D20AEF">
        <w:rPr>
          <w:rFonts w:ascii="PT Astra Serif" w:hAnsi="PT Astra Serif"/>
          <w:sz w:val="24"/>
          <w:szCs w:val="24"/>
          <w:lang w:eastAsia="ar-SA"/>
        </w:rPr>
        <w:t>а(</w:t>
      </w:r>
      <w:proofErr w:type="spellStart"/>
      <w:proofErr w:type="gramEnd"/>
      <w:r w:rsidRPr="00D20AEF">
        <w:rPr>
          <w:rFonts w:ascii="PT Astra Serif" w:hAnsi="PT Astra Serif"/>
          <w:sz w:val="24"/>
          <w:szCs w:val="24"/>
          <w:lang w:eastAsia="ar-SA"/>
        </w:rPr>
        <w:t>ов</w:t>
      </w:r>
      <w:proofErr w:type="spellEnd"/>
      <w:r w:rsidRPr="00D20AEF">
        <w:rPr>
          <w:rFonts w:ascii="PT Astra Serif" w:hAnsi="PT Astra Serif"/>
          <w:sz w:val="24"/>
          <w:szCs w:val="24"/>
          <w:lang w:eastAsia="ar-SA"/>
        </w:rPr>
        <w:t>),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4394"/>
        <w:gridCol w:w="5527"/>
      </w:tblGrid>
      <w:tr w:rsidR="00D20AEF" w:rsidRPr="00D20AEF" w:rsidTr="00C44C8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jc w:val="center"/>
              <w:rPr>
                <w:rFonts w:ascii="PT Astra Serif" w:hAnsi="PT Astra Serif" w:cs="PT Astra Serif"/>
                <w:b/>
                <w:sz w:val="24"/>
                <w:szCs w:val="24"/>
                <w:lang w:eastAsia="ar-SA"/>
              </w:rPr>
            </w:pPr>
            <w:r w:rsidRPr="00D20AEF">
              <w:rPr>
                <w:rFonts w:ascii="PT Astra Serif" w:eastAsia="PT Astra Serif" w:hAnsi="PT Astra Serif" w:cs="PT Astra Serif"/>
                <w:b/>
                <w:sz w:val="24"/>
                <w:szCs w:val="24"/>
                <w:lang w:eastAsia="ar-SA"/>
              </w:rPr>
              <w:t>Информационный ресурс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EF" w:rsidRPr="00D20AEF" w:rsidRDefault="00D20AEF" w:rsidP="00D20AEF">
            <w:pPr>
              <w:widowControl w:val="0"/>
              <w:suppressAutoHyphens/>
              <w:spacing w:after="0" w:line="240" w:lineRule="auto"/>
              <w:ind w:rightChars="-19" w:right="-42"/>
              <w:jc w:val="center"/>
              <w:rPr>
                <w:rFonts w:ascii="PT Astra Serif" w:hAnsi="PT Astra Serif" w:cs="PT Astra Serif"/>
                <w:b/>
                <w:sz w:val="24"/>
                <w:szCs w:val="24"/>
                <w:lang w:eastAsia="ar-SA"/>
              </w:rPr>
            </w:pPr>
            <w:r w:rsidRPr="00D20AEF">
              <w:rPr>
                <w:rFonts w:ascii="PT Astra Serif" w:eastAsia="PT Astra Serif" w:hAnsi="PT Astra Serif" w:cs="PT Astra Serif"/>
                <w:b/>
                <w:sz w:val="24"/>
                <w:szCs w:val="24"/>
                <w:lang w:eastAsia="ar-SA"/>
              </w:rPr>
              <w:t>Действия с персональными данными</w:t>
            </w:r>
          </w:p>
        </w:tc>
      </w:tr>
      <w:tr w:rsidR="00D20AEF" w:rsidRPr="00D20AEF" w:rsidTr="00C44C82">
        <w:trPr>
          <w:trHeight w:val="4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FA" w:rsidRDefault="00D20AEF" w:rsidP="00576EFA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PT Astra Serif" w:eastAsia="PT Astra Serif" w:hAnsi="PT Astra Serif" w:cs="PT Astra Serif"/>
                <w:sz w:val="24"/>
                <w:szCs w:val="24"/>
                <w:lang w:eastAsia="ar-SA"/>
              </w:rPr>
            </w:pPr>
            <w:r w:rsidRPr="00D20AEF">
              <w:rPr>
                <w:rFonts w:ascii="PT Astra Serif" w:eastAsia="PT Astra Serif" w:hAnsi="PT Astra Serif" w:cs="PT Astra Serif"/>
                <w:sz w:val="24"/>
                <w:szCs w:val="24"/>
                <w:lang w:eastAsia="ar-SA"/>
              </w:rPr>
              <w:t>http://dvorec73.r</w:t>
            </w:r>
            <w:r w:rsidRPr="00D20AEF">
              <w:rPr>
                <w:rFonts w:ascii="PT Astra Serif" w:eastAsia="PT Astra Serif" w:hAnsi="PT Astra Serif" w:cs="PT Astra Serif"/>
                <w:sz w:val="24"/>
                <w:szCs w:val="24"/>
                <w:lang w:val="en-US" w:eastAsia="ar-SA"/>
              </w:rPr>
              <w:t>u</w:t>
            </w:r>
            <w:r w:rsidRPr="00D20AEF">
              <w:rPr>
                <w:rFonts w:ascii="PT Astra Serif" w:eastAsia="PT Astra Serif" w:hAnsi="PT Astra Serif" w:cs="PT Astra Serif"/>
                <w:sz w:val="24"/>
                <w:szCs w:val="24"/>
                <w:lang w:eastAsia="ar-SA"/>
              </w:rPr>
              <w:t>; https://dopobr73.ru; https://vk.com/dvorec73; https://ok.ru/</w:t>
            </w:r>
            <w:r w:rsidR="00576EFA">
              <w:rPr>
                <w:rFonts w:ascii="PT Astra Serif" w:eastAsia="PT Astra Serif" w:hAnsi="PT Astra Serif" w:cs="PT Astra Serif"/>
                <w:sz w:val="24"/>
                <w:szCs w:val="24"/>
                <w:lang w:eastAsia="ar-SA"/>
              </w:rPr>
              <w:t xml:space="preserve">dvorec73; </w:t>
            </w:r>
            <w:hyperlink r:id="rId10" w:history="1">
              <w:r w:rsidR="00576EFA" w:rsidRPr="00576EFA">
                <w:rPr>
                  <w:rStyle w:val="a3"/>
                  <w:rFonts w:ascii="PT Astra Serif" w:eastAsia="PT Astra Serif" w:hAnsi="PT Astra Serif" w:cs="PT Astra Serif"/>
                  <w:color w:val="auto"/>
                  <w:sz w:val="24"/>
                  <w:szCs w:val="24"/>
                  <w:u w:val="none"/>
                  <w:lang w:eastAsia="ar-SA"/>
                </w:rPr>
                <w:t>https://t.me/dvorec73</w:t>
              </w:r>
            </w:hyperlink>
            <w:r w:rsidR="00576EFA" w:rsidRPr="00576EFA">
              <w:rPr>
                <w:rFonts w:ascii="PT Astra Serif" w:eastAsia="PT Astra Serif" w:hAnsi="PT Astra Serif" w:cs="PT Astra Serif"/>
                <w:sz w:val="24"/>
                <w:szCs w:val="24"/>
                <w:lang w:eastAsia="ar-SA"/>
              </w:rPr>
              <w:t>;</w:t>
            </w:r>
          </w:p>
          <w:p w:rsidR="00576EFA" w:rsidRDefault="00576EFA" w:rsidP="00576EFA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PT Astra Serif" w:eastAsia="PT Astra Serif" w:hAnsi="PT Astra Serif" w:cs="PT Astra Serif"/>
                <w:sz w:val="24"/>
                <w:szCs w:val="24"/>
                <w:lang w:eastAsia="ar-SA"/>
              </w:rPr>
            </w:pPr>
            <w:hyperlink r:id="rId11" w:history="1">
              <w:r w:rsidRPr="00576EFA">
                <w:rPr>
                  <w:rStyle w:val="a3"/>
                  <w:rFonts w:ascii="PT Astra Serif" w:eastAsia="PT Astra Serif" w:hAnsi="PT Astra Serif" w:cs="PT Astra Serif"/>
                  <w:color w:val="auto"/>
                  <w:sz w:val="24"/>
                  <w:szCs w:val="24"/>
                  <w:u w:val="none"/>
                  <w:lang w:eastAsia="ar-SA"/>
                </w:rPr>
                <w:t>https://liczej11ulyanovsk-r73.gosweb.gosuslugi.ru/glavnoe/kontakty/</w:t>
              </w:r>
            </w:hyperlink>
            <w:r>
              <w:rPr>
                <w:rFonts w:ascii="PT Astra Serif" w:eastAsia="PT Astra Serif" w:hAnsi="PT Astra Serif" w:cs="PT Astra Serif"/>
                <w:sz w:val="24"/>
                <w:szCs w:val="24"/>
                <w:lang w:eastAsia="ar-SA"/>
              </w:rPr>
              <w:t>;</w:t>
            </w:r>
          </w:p>
          <w:p w:rsidR="00576EFA" w:rsidRPr="00576EFA" w:rsidRDefault="00576EFA" w:rsidP="00576EFA">
            <w:pPr>
              <w:widowControl w:val="0"/>
              <w:suppressAutoHyphens/>
              <w:spacing w:after="0" w:line="240" w:lineRule="auto"/>
              <w:ind w:rightChars="-19" w:right="-42"/>
              <w:rPr>
                <w:rFonts w:ascii="PT Astra Serif" w:eastAsia="PT Astra Serif" w:hAnsi="PT Astra Serif" w:cs="PT Astra Serif"/>
                <w:sz w:val="24"/>
                <w:szCs w:val="24"/>
                <w:lang w:eastAsia="ar-SA"/>
              </w:rPr>
            </w:pPr>
            <w:r w:rsidRPr="00576EFA">
              <w:rPr>
                <w:rFonts w:ascii="PT Astra Serif" w:eastAsia="PT Astra Serif" w:hAnsi="PT Astra Serif" w:cs="PT Astra Serif"/>
                <w:sz w:val="24"/>
                <w:szCs w:val="24"/>
                <w:lang w:eastAsia="ar-SA"/>
              </w:rPr>
              <w:t>https://vk.com/rgo73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EF" w:rsidRPr="00D20AEF" w:rsidRDefault="00D20AEF" w:rsidP="00D20AEF">
            <w:pPr>
              <w:widowControl w:val="0"/>
              <w:suppressAutoHyphens/>
              <w:spacing w:beforeAutospacing="1" w:after="0" w:line="360" w:lineRule="atLeast"/>
              <w:ind w:rightChars="-19" w:right="-42"/>
              <w:jc w:val="center"/>
              <w:rPr>
                <w:rFonts w:ascii="PT Astra Serif" w:hAnsi="PT Astra Serif" w:cs="PT Astra Serif"/>
                <w:sz w:val="24"/>
                <w:szCs w:val="24"/>
                <w:lang w:eastAsia="ar-SA"/>
              </w:rPr>
            </w:pPr>
            <w:r w:rsidRPr="00D20AEF">
              <w:rPr>
                <w:rFonts w:ascii="PT Astra Serif" w:eastAsia="PT Astra Serif" w:hAnsi="PT Astra Serif" w:cs="PT Astra Serif"/>
                <w:sz w:val="24"/>
                <w:szCs w:val="24"/>
                <w:lang w:eastAsia="ar-SA"/>
              </w:rPr>
              <w:t>Предоставление сведений неограниченному кругу лиц</w:t>
            </w:r>
          </w:p>
        </w:tc>
      </w:tr>
    </w:tbl>
    <w:p w:rsidR="00D20AEF" w:rsidRPr="00D20AEF" w:rsidRDefault="00D20AEF" w:rsidP="00D20AEF">
      <w:pPr>
        <w:suppressAutoHyphens/>
        <w:spacing w:after="0" w:line="240" w:lineRule="auto"/>
        <w:ind w:rightChars="-19" w:right="-42" w:firstLine="708"/>
        <w:jc w:val="both"/>
        <w:rPr>
          <w:rFonts w:ascii="PT Astra Serif" w:hAnsi="PT Astra Serif"/>
          <w:sz w:val="24"/>
          <w:szCs w:val="24"/>
          <w:lang w:eastAsia="ar-SA"/>
        </w:rPr>
      </w:pPr>
      <w:proofErr w:type="gramStart"/>
      <w:r w:rsidRPr="00D20AEF">
        <w:rPr>
          <w:rFonts w:ascii="PT Astra Serif" w:hAnsi="PT Astra Serif"/>
          <w:sz w:val="24"/>
          <w:szCs w:val="24"/>
          <w:lang w:eastAsia="ar-SA"/>
        </w:rPr>
        <w:t xml:space="preserve">Настоящее согласие предоставляется мной на осуществление действий в отношении персональных данных ребенка Оператору, в </w:t>
      </w:r>
      <w:r w:rsidRPr="00D20AEF">
        <w:rPr>
          <w:rFonts w:ascii="PT Astra Serif" w:hAnsi="PT Astra Serif"/>
          <w:sz w:val="24"/>
          <w:szCs w:val="24"/>
          <w:lang w:eastAsia="ar-SA" w:bidi="ru-RU"/>
        </w:rPr>
        <w:t>целях публичного освещения деятельности Оператора,</w:t>
      </w:r>
      <w:r w:rsidRPr="00D20AEF">
        <w:rPr>
          <w:rFonts w:ascii="PT Astra Serif" w:hAnsi="PT Astra Serif"/>
          <w:sz w:val="24"/>
          <w:szCs w:val="24"/>
          <w:lang w:eastAsia="ar-SA"/>
        </w:rPr>
        <w:t xml:space="preserve"> включая (без ограничения) </w:t>
      </w:r>
      <w:r w:rsidRPr="00D20AEF">
        <w:rPr>
          <w:rFonts w:ascii="PT Astra Serif" w:eastAsia="PT Astra Serif" w:hAnsi="PT Astra Serif" w:cs="PT Astra Serif"/>
          <w:sz w:val="24"/>
          <w:szCs w:val="24"/>
          <w:lang w:eastAsia="ar-SA" w:bidi="ru-RU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(предоставление, доступ)</w:t>
      </w:r>
      <w:r w:rsidRPr="00D20AEF">
        <w:rPr>
          <w:rFonts w:ascii="PT Astra Serif" w:hAnsi="PT Astra Serif"/>
          <w:sz w:val="24"/>
          <w:szCs w:val="24"/>
          <w:lang w:eastAsia="ar-SA"/>
        </w:rPr>
        <w:t>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D20AEF" w:rsidRPr="00D20AEF" w:rsidRDefault="00D20AEF" w:rsidP="00D20AEF">
      <w:pPr>
        <w:suppressAutoHyphens/>
        <w:spacing w:after="0" w:line="240" w:lineRule="auto"/>
        <w:ind w:rightChars="-19" w:right="-42" w:firstLine="709"/>
        <w:rPr>
          <w:rFonts w:ascii="PT Astra Serif" w:hAnsi="PT Astra Serif"/>
          <w:sz w:val="24"/>
          <w:szCs w:val="24"/>
          <w:lang w:eastAsia="ar-SA"/>
        </w:rPr>
      </w:pPr>
    </w:p>
    <w:p w:rsidR="00D20AEF" w:rsidRPr="00D20AEF" w:rsidRDefault="00D20AEF" w:rsidP="00D20AEF">
      <w:pPr>
        <w:suppressAutoHyphens/>
        <w:spacing w:after="0" w:line="240" w:lineRule="auto"/>
        <w:ind w:rightChars="-19" w:right="-42" w:firstLine="709"/>
        <w:jc w:val="both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Я проинформирова</w:t>
      </w:r>
      <w:proofErr w:type="gramStart"/>
      <w:r w:rsidRPr="00D20AEF">
        <w:rPr>
          <w:rFonts w:ascii="PT Astra Serif" w:hAnsi="PT Astra Serif"/>
          <w:sz w:val="24"/>
          <w:szCs w:val="24"/>
          <w:lang w:eastAsia="ar-SA"/>
        </w:rPr>
        <w:t>н(</w:t>
      </w:r>
      <w:proofErr w:type="gramEnd"/>
      <w:r w:rsidRPr="00D20AEF">
        <w:rPr>
          <w:rFonts w:ascii="PT Astra Serif" w:hAnsi="PT Astra Serif"/>
          <w:sz w:val="24"/>
          <w:szCs w:val="24"/>
          <w:lang w:eastAsia="ar-SA"/>
        </w:rPr>
        <w:t>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Российской Федерации смешанным способом.</w:t>
      </w:r>
    </w:p>
    <w:p w:rsidR="00D20AEF" w:rsidRPr="00D20AEF" w:rsidRDefault="00D20AEF" w:rsidP="00D20AEF">
      <w:pPr>
        <w:suppressAutoHyphens/>
        <w:spacing w:after="0" w:line="240" w:lineRule="auto"/>
        <w:ind w:rightChars="-19" w:right="-42" w:firstLine="709"/>
        <w:rPr>
          <w:rFonts w:ascii="PT Astra Serif" w:hAnsi="PT Astra Serif"/>
          <w:sz w:val="24"/>
          <w:szCs w:val="24"/>
          <w:lang w:eastAsia="ar-SA"/>
        </w:rPr>
      </w:pPr>
    </w:p>
    <w:p w:rsidR="00D20AEF" w:rsidRPr="00D20AEF" w:rsidRDefault="00D20AEF" w:rsidP="00D20AEF">
      <w:pPr>
        <w:suppressAutoHyphens/>
        <w:spacing w:after="0" w:line="240" w:lineRule="auto"/>
        <w:ind w:rightChars="-19" w:right="-42" w:firstLine="709"/>
        <w:jc w:val="both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 xml:space="preserve">Настоящее согласие дано мной добровольно и действует с момента его подписания до его отзыва и может быть отозвано мною в любое время путем подачи Оператору заявления в простой письменной форме. </w:t>
      </w:r>
    </w:p>
    <w:p w:rsidR="00D20AEF" w:rsidRPr="00D20AEF" w:rsidRDefault="00D20AEF" w:rsidP="00D20AEF">
      <w:pPr>
        <w:suppressAutoHyphens/>
        <w:spacing w:after="0" w:line="240" w:lineRule="auto"/>
        <w:ind w:rightChars="-19" w:right="-42" w:firstLine="708"/>
        <w:jc w:val="both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Настоящее согласие составлено в 1-м экземпляре (для Оператор</w:t>
      </w:r>
      <w:proofErr w:type="gramStart"/>
      <w:r w:rsidRPr="00D20AEF">
        <w:rPr>
          <w:rFonts w:ascii="PT Astra Serif" w:hAnsi="PT Astra Serif"/>
          <w:sz w:val="24"/>
          <w:szCs w:val="24"/>
          <w:lang w:eastAsia="ar-SA"/>
        </w:rPr>
        <w:t>а(</w:t>
      </w:r>
      <w:proofErr w:type="spellStart"/>
      <w:proofErr w:type="gramEnd"/>
      <w:r w:rsidRPr="00D20AEF">
        <w:rPr>
          <w:rFonts w:ascii="PT Astra Serif" w:hAnsi="PT Astra Serif"/>
          <w:sz w:val="24"/>
          <w:szCs w:val="24"/>
          <w:lang w:eastAsia="ar-SA"/>
        </w:rPr>
        <w:t>ов</w:t>
      </w:r>
      <w:proofErr w:type="spellEnd"/>
      <w:r w:rsidRPr="00D20AEF">
        <w:rPr>
          <w:rFonts w:ascii="PT Astra Serif" w:hAnsi="PT Astra Serif"/>
          <w:sz w:val="24"/>
          <w:szCs w:val="24"/>
          <w:lang w:eastAsia="ar-SA"/>
        </w:rPr>
        <w:t>)).</w:t>
      </w:r>
    </w:p>
    <w:p w:rsidR="00D20AEF" w:rsidRPr="00D20AEF" w:rsidRDefault="00D20AEF" w:rsidP="00D20AEF">
      <w:pPr>
        <w:suppressAutoHyphens/>
        <w:spacing w:after="0" w:line="240" w:lineRule="auto"/>
        <w:ind w:rightChars="-19" w:right="-42" w:firstLine="709"/>
        <w:rPr>
          <w:rFonts w:ascii="PT Astra Serif" w:hAnsi="PT Astra Serif"/>
          <w:sz w:val="24"/>
          <w:szCs w:val="24"/>
          <w:lang w:eastAsia="ar-SA"/>
        </w:rPr>
      </w:pPr>
    </w:p>
    <w:p w:rsidR="00D20AEF" w:rsidRPr="00D20AEF" w:rsidRDefault="00D20AEF" w:rsidP="00D20AEF">
      <w:pPr>
        <w:suppressAutoHyphens/>
        <w:spacing w:after="0" w:line="240" w:lineRule="auto"/>
        <w:ind w:rightChars="-19" w:right="-42" w:firstLine="709"/>
        <w:rPr>
          <w:rFonts w:ascii="PT Astra Serif" w:hAnsi="PT Astra Serif"/>
          <w:sz w:val="24"/>
          <w:szCs w:val="24"/>
          <w:lang w:eastAsia="ar-SA"/>
        </w:rPr>
      </w:pPr>
    </w:p>
    <w:p w:rsidR="00D20AEF" w:rsidRPr="00D20AEF" w:rsidRDefault="00D20AEF" w:rsidP="00D20AEF">
      <w:pPr>
        <w:suppressAutoHyphens/>
        <w:spacing w:after="0" w:line="240" w:lineRule="auto"/>
        <w:ind w:rightChars="-19" w:right="-42" w:firstLine="709"/>
        <w:rPr>
          <w:rFonts w:ascii="PT Astra Serif" w:hAnsi="PT Astra Serif"/>
          <w:sz w:val="24"/>
          <w:szCs w:val="24"/>
          <w:lang w:eastAsia="ar-SA"/>
        </w:rPr>
      </w:pPr>
    </w:p>
    <w:p w:rsidR="00D20AEF" w:rsidRPr="00D20AEF" w:rsidRDefault="00D20AEF" w:rsidP="00D20AEF">
      <w:pPr>
        <w:suppressAutoHyphens/>
        <w:spacing w:after="0" w:line="240" w:lineRule="auto"/>
        <w:ind w:rightChars="-19" w:right="-42"/>
        <w:rPr>
          <w:rFonts w:ascii="PT Astra Serif" w:hAnsi="PT Astra Serif"/>
          <w:color w:val="000000"/>
          <w:sz w:val="16"/>
          <w:szCs w:val="18"/>
          <w:lang w:eastAsia="ar-SA"/>
        </w:rPr>
      </w:pPr>
      <w:r w:rsidRPr="00D20AEF">
        <w:rPr>
          <w:rFonts w:ascii="PT Astra Serif" w:hAnsi="PT Astra Serif"/>
          <w:sz w:val="16"/>
          <w:szCs w:val="18"/>
          <w:lang w:eastAsia="ar-SA"/>
        </w:rPr>
        <w:t>«____» ______________ 20_____ г.</w:t>
      </w:r>
      <w:r w:rsidRPr="00D20AEF">
        <w:rPr>
          <w:rFonts w:ascii="PT Astra Serif" w:hAnsi="PT Astra Serif"/>
          <w:sz w:val="16"/>
          <w:szCs w:val="18"/>
          <w:lang w:eastAsia="ar-SA"/>
        </w:rPr>
        <w:tab/>
      </w:r>
      <w:r w:rsidRPr="00D20AEF">
        <w:rPr>
          <w:rFonts w:ascii="PT Astra Serif" w:hAnsi="PT Astra Serif"/>
          <w:sz w:val="16"/>
          <w:szCs w:val="18"/>
          <w:lang w:eastAsia="ar-SA"/>
        </w:rPr>
        <w:tab/>
      </w:r>
      <w:r w:rsidRPr="00D20AEF">
        <w:rPr>
          <w:rFonts w:ascii="PT Astra Serif" w:hAnsi="PT Astra Serif"/>
          <w:sz w:val="16"/>
          <w:szCs w:val="18"/>
          <w:lang w:eastAsia="ar-SA"/>
        </w:rPr>
        <w:tab/>
      </w:r>
      <w:r w:rsidRPr="00D20AEF">
        <w:rPr>
          <w:rFonts w:ascii="PT Astra Serif" w:hAnsi="PT Astra Serif"/>
          <w:sz w:val="16"/>
          <w:szCs w:val="18"/>
          <w:lang w:eastAsia="ar-SA"/>
        </w:rPr>
        <w:tab/>
      </w:r>
      <w:r w:rsidRPr="00D20AEF">
        <w:rPr>
          <w:rFonts w:ascii="PT Astra Serif" w:hAnsi="PT Astra Serif"/>
          <w:sz w:val="16"/>
          <w:szCs w:val="18"/>
          <w:lang w:eastAsia="ar-SA"/>
        </w:rPr>
        <w:tab/>
        <w:t>_______________ /_________________________/</w:t>
      </w:r>
    </w:p>
    <w:p w:rsidR="00D20AEF" w:rsidRPr="00D20AEF" w:rsidRDefault="00D20AEF" w:rsidP="00D20AEF">
      <w:pPr>
        <w:suppressAutoHyphens/>
        <w:spacing w:after="0" w:line="240" w:lineRule="auto"/>
        <w:ind w:rightChars="-19" w:right="-42" w:firstLineChars="2850" w:firstLine="4560"/>
        <w:rPr>
          <w:rFonts w:ascii="PT Astra Serif" w:hAnsi="PT Astra Serif"/>
          <w:sz w:val="16"/>
          <w:szCs w:val="18"/>
          <w:vertAlign w:val="superscript"/>
          <w:lang w:eastAsia="ar-SA"/>
        </w:rPr>
      </w:pPr>
      <w:r w:rsidRPr="00D20AEF">
        <w:rPr>
          <w:rFonts w:ascii="PT Astra Serif" w:hAnsi="PT Astra Serif"/>
          <w:sz w:val="16"/>
          <w:szCs w:val="18"/>
          <w:vertAlign w:val="superscript"/>
          <w:lang w:eastAsia="ar-SA"/>
        </w:rPr>
        <w:t xml:space="preserve">                                                       (подпись)</w:t>
      </w:r>
      <w:r w:rsidRPr="00D20AEF">
        <w:rPr>
          <w:rFonts w:ascii="PT Astra Serif" w:hAnsi="PT Astra Serif"/>
          <w:sz w:val="16"/>
          <w:szCs w:val="18"/>
          <w:vertAlign w:val="superscript"/>
          <w:lang w:eastAsia="ar-SA"/>
        </w:rPr>
        <w:tab/>
        <w:t xml:space="preserve">                   (расшифровка подписи)</w:t>
      </w:r>
    </w:p>
    <w:p w:rsidR="00D20AEF" w:rsidRPr="00D20AEF" w:rsidRDefault="00D20AEF" w:rsidP="00D20AEF">
      <w:pPr>
        <w:suppressAutoHyphens/>
        <w:spacing w:after="0" w:line="240" w:lineRule="auto"/>
        <w:ind w:left="4956" w:rightChars="-19" w:right="-42" w:firstLine="708"/>
        <w:rPr>
          <w:rFonts w:ascii="PT Astra Serif" w:hAnsi="PT Astra Serif"/>
          <w:sz w:val="16"/>
          <w:szCs w:val="18"/>
          <w:vertAlign w:val="superscript"/>
          <w:lang w:eastAsia="ar-SA"/>
        </w:rPr>
      </w:pPr>
    </w:p>
    <w:p w:rsidR="00D20AEF" w:rsidRPr="00D20AEF" w:rsidRDefault="00D20AEF" w:rsidP="00D20AEF">
      <w:pPr>
        <w:suppressAutoHyphens/>
        <w:spacing w:after="0" w:line="240" w:lineRule="auto"/>
        <w:ind w:left="5669"/>
        <w:jc w:val="right"/>
        <w:rPr>
          <w:rFonts w:ascii="PT Astra Serif" w:eastAsia="PT Astra Serif" w:hAnsi="PT Astra Serif" w:cs="PT Astra Serif"/>
          <w:b/>
          <w:bCs/>
          <w:sz w:val="28"/>
          <w:szCs w:val="28"/>
          <w:lang w:eastAsia="ar-SA" w:bidi="ru-RU"/>
        </w:rPr>
      </w:pPr>
    </w:p>
    <w:p w:rsidR="00D20AEF" w:rsidRPr="00D20AEF" w:rsidRDefault="00D20AEF" w:rsidP="00D20AEF">
      <w:pPr>
        <w:suppressAutoHyphens/>
        <w:spacing w:after="0" w:line="240" w:lineRule="auto"/>
        <w:ind w:left="5669"/>
        <w:rPr>
          <w:rFonts w:ascii="PT Astra Serif" w:eastAsia="PT Astra Serif" w:hAnsi="PT Astra Serif" w:cs="PT Astra Serif"/>
          <w:b/>
          <w:bCs/>
          <w:sz w:val="28"/>
          <w:szCs w:val="28"/>
          <w:lang w:eastAsia="ar-SA" w:bidi="ru-RU"/>
        </w:rPr>
      </w:pPr>
    </w:p>
    <w:p w:rsidR="00D20AEF" w:rsidRPr="00D20AEF" w:rsidRDefault="00D20AEF" w:rsidP="00D20AEF">
      <w:pPr>
        <w:suppressAutoHyphens/>
        <w:spacing w:after="0" w:line="240" w:lineRule="auto"/>
        <w:ind w:left="5669"/>
        <w:rPr>
          <w:rFonts w:ascii="PT Astra Serif" w:eastAsia="PT Astra Serif" w:hAnsi="PT Astra Serif" w:cs="PT Astra Serif"/>
          <w:b/>
          <w:bCs/>
          <w:sz w:val="28"/>
          <w:szCs w:val="28"/>
          <w:lang w:eastAsia="ar-SA" w:bidi="ru-RU"/>
        </w:rPr>
      </w:pPr>
    </w:p>
    <w:p w:rsidR="00D20AEF" w:rsidRPr="00D20AEF" w:rsidRDefault="00D20AEF" w:rsidP="00D20AEF">
      <w:pPr>
        <w:suppressAutoHyphens/>
        <w:spacing w:after="0" w:line="240" w:lineRule="auto"/>
        <w:ind w:left="5669"/>
        <w:rPr>
          <w:rFonts w:ascii="PT Astra Serif" w:eastAsia="PT Astra Serif" w:hAnsi="PT Astra Serif" w:cs="PT Astra Serif"/>
          <w:b/>
          <w:bCs/>
          <w:sz w:val="28"/>
          <w:szCs w:val="28"/>
          <w:lang w:eastAsia="ar-SA" w:bidi="ru-RU"/>
        </w:rPr>
      </w:pPr>
    </w:p>
    <w:p w:rsidR="00D20AEF" w:rsidRPr="00D20AEF" w:rsidRDefault="00D20AEF" w:rsidP="00D20AEF">
      <w:pPr>
        <w:suppressAutoHyphens/>
        <w:spacing w:after="0" w:line="240" w:lineRule="auto"/>
        <w:ind w:left="5669"/>
        <w:rPr>
          <w:rFonts w:ascii="PT Astra Serif" w:eastAsia="PT Astra Serif" w:hAnsi="PT Astra Serif" w:cs="PT Astra Serif"/>
          <w:b/>
          <w:bCs/>
          <w:sz w:val="28"/>
          <w:szCs w:val="28"/>
          <w:lang w:eastAsia="ar-SA" w:bidi="ru-RU"/>
        </w:rPr>
      </w:pPr>
    </w:p>
    <w:p w:rsidR="00D20AEF" w:rsidRPr="00D20AEF" w:rsidRDefault="00D20AEF" w:rsidP="00D20AEF">
      <w:pPr>
        <w:suppressAutoHyphens/>
        <w:spacing w:after="0" w:line="240" w:lineRule="auto"/>
        <w:ind w:left="5669"/>
        <w:rPr>
          <w:rFonts w:ascii="PT Astra Serif" w:eastAsia="PT Astra Serif" w:hAnsi="PT Astra Serif" w:cs="PT Astra Serif"/>
          <w:b/>
          <w:bCs/>
          <w:sz w:val="28"/>
          <w:szCs w:val="28"/>
          <w:lang w:eastAsia="ar-SA" w:bidi="ru-RU"/>
        </w:rPr>
      </w:pPr>
    </w:p>
    <w:p w:rsidR="00D20AEF" w:rsidRPr="00D20AEF" w:rsidRDefault="00D20AEF" w:rsidP="00D20AEF">
      <w:pPr>
        <w:suppressAutoHyphens/>
        <w:spacing w:after="0" w:line="240" w:lineRule="auto"/>
        <w:ind w:left="5669"/>
        <w:rPr>
          <w:rFonts w:ascii="PT Astra Serif" w:eastAsia="PT Astra Serif" w:hAnsi="PT Astra Serif" w:cs="PT Astra Serif"/>
          <w:b/>
          <w:bCs/>
          <w:sz w:val="28"/>
          <w:szCs w:val="28"/>
          <w:lang w:eastAsia="ar-SA" w:bidi="ru-RU"/>
        </w:rPr>
      </w:pPr>
    </w:p>
    <w:p w:rsidR="00D20AEF" w:rsidRPr="00D20AEF" w:rsidRDefault="00D20AEF" w:rsidP="00D20AEF">
      <w:pPr>
        <w:suppressAutoHyphens/>
        <w:spacing w:after="0" w:line="240" w:lineRule="auto"/>
        <w:rPr>
          <w:rFonts w:ascii="PT Astra Serif" w:eastAsia="PT Astra Serif" w:hAnsi="PT Astra Serif" w:cs="PT Astra Serif"/>
          <w:b/>
          <w:bCs/>
          <w:sz w:val="28"/>
          <w:szCs w:val="28"/>
          <w:lang w:eastAsia="ar-SA" w:bidi="ru-RU"/>
        </w:rPr>
      </w:pPr>
    </w:p>
    <w:p w:rsidR="00D20AEF" w:rsidRDefault="00D20AEF" w:rsidP="00D20AEF">
      <w:pPr>
        <w:suppressAutoHyphens/>
        <w:spacing w:after="0" w:line="240" w:lineRule="auto"/>
        <w:rPr>
          <w:rFonts w:ascii="PT Astra Serif" w:eastAsia="PT Astra Serif" w:hAnsi="PT Astra Serif" w:cs="PT Astra Serif"/>
          <w:b/>
          <w:bCs/>
          <w:sz w:val="28"/>
          <w:szCs w:val="28"/>
          <w:lang w:eastAsia="ar-SA" w:bidi="ru-RU"/>
        </w:rPr>
      </w:pPr>
    </w:p>
    <w:p w:rsidR="00D20AEF" w:rsidRPr="00D20AEF" w:rsidRDefault="00D20AEF" w:rsidP="00D20AEF">
      <w:pPr>
        <w:suppressAutoHyphens/>
        <w:spacing w:after="0" w:line="240" w:lineRule="auto"/>
        <w:jc w:val="center"/>
        <w:rPr>
          <w:rFonts w:ascii="PT Astra Serif" w:hAnsi="PT Astra Serif"/>
          <w:b/>
          <w:bCs/>
          <w:caps/>
          <w:sz w:val="24"/>
          <w:szCs w:val="24"/>
          <w:lang w:eastAsia="ar-SA"/>
        </w:rPr>
      </w:pPr>
      <w:bookmarkStart w:id="0" w:name="_GoBack"/>
      <w:bookmarkEnd w:id="0"/>
      <w:r w:rsidRPr="00D20AEF">
        <w:rPr>
          <w:rFonts w:ascii="PT Astra Serif" w:hAnsi="PT Astra Serif"/>
          <w:b/>
          <w:bCs/>
          <w:caps/>
          <w:sz w:val="24"/>
          <w:szCs w:val="24"/>
          <w:lang w:eastAsia="ar-SA"/>
        </w:rPr>
        <w:lastRenderedPageBreak/>
        <w:t xml:space="preserve">Согласие </w:t>
      </w:r>
      <w:r w:rsidRPr="00D20AEF">
        <w:rPr>
          <w:rFonts w:ascii="PT Astra Serif" w:eastAsia="PT Astra Serif" w:hAnsi="PT Astra Serif" w:cs="PT Astra Serif"/>
          <w:b/>
          <w:bCs/>
          <w:caps/>
          <w:sz w:val="24"/>
          <w:szCs w:val="24"/>
          <w:lang w:eastAsia="ar-SA"/>
        </w:rPr>
        <w:t>на осуществление фото- и видеосъемки</w:t>
      </w:r>
      <w:r w:rsidRPr="00D20AEF">
        <w:rPr>
          <w:rFonts w:ascii="PT Astra Serif" w:hAnsi="PT Astra Serif" w:cs="PT Astra Serif"/>
          <w:b/>
          <w:bCs/>
          <w:caps/>
          <w:sz w:val="24"/>
          <w:szCs w:val="24"/>
          <w:lang w:eastAsia="ar-SA"/>
        </w:rPr>
        <w:t xml:space="preserve"> несовершеннолетнего участника мероприятия</w:t>
      </w:r>
    </w:p>
    <w:p w:rsidR="00D20AEF" w:rsidRPr="00D20AEF" w:rsidRDefault="00D20AEF" w:rsidP="00D20AEF">
      <w:pPr>
        <w:suppressAutoHyphens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ar-SA"/>
        </w:rPr>
      </w:pPr>
    </w:p>
    <w:p w:rsidR="00D20AEF" w:rsidRPr="00D20AEF" w:rsidRDefault="00D20AEF" w:rsidP="00D20AEF">
      <w:pPr>
        <w:suppressAutoHyphens/>
        <w:spacing w:after="0" w:line="240" w:lineRule="auto"/>
        <w:jc w:val="center"/>
        <w:rPr>
          <w:rFonts w:ascii="PT Astra Serif" w:hAnsi="PT Astra Serif" w:cs="PT Astra Serif"/>
          <w:sz w:val="24"/>
          <w:szCs w:val="24"/>
          <w:lang w:eastAsia="ar-SA"/>
        </w:rPr>
      </w:pPr>
      <w:r w:rsidRPr="00D20AEF">
        <w:rPr>
          <w:rFonts w:ascii="PT Astra Serif" w:eastAsia="PT Astra Serif" w:hAnsi="PT Astra Serif" w:cs="PT Astra Serif"/>
          <w:sz w:val="24"/>
          <w:szCs w:val="24"/>
          <w:lang w:eastAsia="ar-SA"/>
        </w:rPr>
        <w:t>г. Ульяновск</w:t>
      </w:r>
    </w:p>
    <w:p w:rsidR="00D20AEF" w:rsidRPr="00D20AEF" w:rsidRDefault="00D20AEF" w:rsidP="00D20AEF">
      <w:pPr>
        <w:suppressAutoHyphens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lang w:eastAsia="ar-SA"/>
        </w:rPr>
      </w:pPr>
    </w:p>
    <w:p w:rsidR="00D20AEF" w:rsidRPr="00D20AEF" w:rsidRDefault="00D20AEF" w:rsidP="00D20AEF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4"/>
          <w:szCs w:val="24"/>
          <w:lang w:eastAsia="ar-SA"/>
        </w:rPr>
      </w:pPr>
      <w:r w:rsidRPr="00D20AEF">
        <w:rPr>
          <w:rFonts w:ascii="PT Astra Serif" w:eastAsia="PT Astra Serif" w:hAnsi="PT Astra Serif" w:cs="PT Astra Serif"/>
          <w:sz w:val="24"/>
          <w:szCs w:val="24"/>
          <w:lang w:eastAsia="ar-SA"/>
        </w:rPr>
        <w:t>Во исполнение требований Федерального закона «О персональных данных» от 27.07.2006г. №152-ФЗ, ст. 152.1. Гражданского кодекса РФ я, гражданин Российской Федерации (далее «законный представитель»)</w:t>
      </w:r>
    </w:p>
    <w:p w:rsidR="00D20AEF" w:rsidRPr="00D20AEF" w:rsidRDefault="00D20AEF" w:rsidP="00D20AEF">
      <w:pPr>
        <w:suppressAutoHyphens/>
        <w:spacing w:before="283" w:after="0" w:line="240" w:lineRule="auto"/>
        <w:rPr>
          <w:rFonts w:ascii="PT Astra Serif" w:hAnsi="PT Astra Serif" w:cs="PT Astra Serif"/>
          <w:sz w:val="24"/>
          <w:szCs w:val="24"/>
          <w:lang w:eastAsia="ar-SA"/>
        </w:rPr>
      </w:pPr>
      <w:r>
        <w:rPr>
          <w:rFonts w:ascii="PT Astra Serif" w:eastAsia="PT Astra Serif" w:hAnsi="PT Astra Serif" w:cs="PT Astra Serif"/>
          <w:sz w:val="24"/>
          <w:szCs w:val="24"/>
          <w:lang w:eastAsia="ar-SA"/>
        </w:rPr>
        <w:t>__</w:t>
      </w:r>
      <w:r w:rsidRPr="00D20AEF">
        <w:rPr>
          <w:rFonts w:ascii="PT Astra Serif" w:eastAsia="PT Astra Serif" w:hAnsi="PT Astra Serif" w:cs="PT Astra Serif"/>
          <w:sz w:val="24"/>
          <w:szCs w:val="24"/>
          <w:lang w:eastAsia="ar-SA"/>
        </w:rPr>
        <w:t>______________________________________________________________________________</w:t>
      </w:r>
    </w:p>
    <w:p w:rsidR="00D20AEF" w:rsidRPr="00D20AEF" w:rsidRDefault="00D20AEF" w:rsidP="00D20AEF">
      <w:pPr>
        <w:suppressAutoHyphens/>
        <w:spacing w:after="0" w:line="240" w:lineRule="auto"/>
        <w:jc w:val="center"/>
        <w:rPr>
          <w:rFonts w:ascii="PT Astra Serif" w:hAnsi="PT Astra Serif"/>
          <w:sz w:val="24"/>
          <w:szCs w:val="24"/>
          <w:vertAlign w:val="superscript"/>
          <w:lang w:eastAsia="ar-SA"/>
        </w:rPr>
      </w:pPr>
      <w:r w:rsidRPr="00D20AEF">
        <w:rPr>
          <w:rFonts w:ascii="PT Astra Serif" w:hAnsi="PT Astra Serif"/>
          <w:sz w:val="24"/>
          <w:szCs w:val="24"/>
          <w:vertAlign w:val="superscript"/>
          <w:lang w:eastAsia="ar-SA"/>
        </w:rPr>
        <w:t>(ФИО родителя (законного представителя) ребенка)</w:t>
      </w:r>
    </w:p>
    <w:p w:rsidR="00D20AEF" w:rsidRPr="00D20AEF" w:rsidRDefault="00D20AEF" w:rsidP="00D20AEF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Адрес регистрации: ________________________________________________________________________________</w:t>
      </w:r>
    </w:p>
    <w:p w:rsidR="00D20AEF" w:rsidRPr="00D20AEF" w:rsidRDefault="00D20AEF" w:rsidP="00D20AEF">
      <w:pPr>
        <w:suppressAutoHyphens/>
        <w:spacing w:before="283" w:after="0" w:line="240" w:lineRule="auto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Паспорт: Серия___________№_________________</w:t>
      </w:r>
      <w:proofErr w:type="gramStart"/>
      <w:r w:rsidRPr="00D20AEF">
        <w:rPr>
          <w:rFonts w:ascii="PT Astra Serif" w:hAnsi="PT Astra Serif"/>
          <w:sz w:val="24"/>
          <w:szCs w:val="24"/>
          <w:lang w:eastAsia="ar-SA"/>
        </w:rPr>
        <w:t xml:space="preserve"> ,</w:t>
      </w:r>
      <w:proofErr w:type="gramEnd"/>
      <w:r w:rsidRPr="00D20AEF">
        <w:rPr>
          <w:rFonts w:ascii="PT Astra Serif" w:hAnsi="PT Astra Serif"/>
          <w:sz w:val="24"/>
          <w:szCs w:val="24"/>
          <w:lang w:eastAsia="ar-SA"/>
        </w:rPr>
        <w:t xml:space="preserve"> выдан _____________________________</w:t>
      </w:r>
    </w:p>
    <w:p w:rsidR="00D20AEF" w:rsidRPr="00D20AEF" w:rsidRDefault="00D20AEF" w:rsidP="00D20AEF">
      <w:pPr>
        <w:suppressAutoHyphens/>
        <w:spacing w:before="283" w:after="0" w:line="240" w:lineRule="auto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 xml:space="preserve">___________________________________________________, дата выдачи_________________ </w:t>
      </w:r>
    </w:p>
    <w:p w:rsidR="00D20AEF" w:rsidRPr="00D20AEF" w:rsidRDefault="00D20AEF" w:rsidP="00D20AEF">
      <w:pPr>
        <w:suppressAutoHyphens/>
        <w:spacing w:before="283" w:after="0" w:line="24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являясь законным представителем несовершеннолетнег</w:t>
      </w:r>
      <w:proofErr w:type="gramStart"/>
      <w:r w:rsidRPr="00D20AEF">
        <w:rPr>
          <w:rFonts w:ascii="PT Astra Serif" w:hAnsi="PT Astra Serif"/>
          <w:sz w:val="24"/>
          <w:szCs w:val="24"/>
          <w:lang w:eastAsia="ar-SA"/>
        </w:rPr>
        <w:t>о(</w:t>
      </w:r>
      <w:proofErr w:type="gramEnd"/>
      <w:r w:rsidRPr="00D20AEF">
        <w:rPr>
          <w:rFonts w:ascii="PT Astra Serif" w:hAnsi="PT Astra Serif"/>
          <w:sz w:val="24"/>
          <w:szCs w:val="24"/>
          <w:lang w:eastAsia="ar-SA"/>
        </w:rPr>
        <w:t xml:space="preserve">ей) на основании </w:t>
      </w:r>
    </w:p>
    <w:p w:rsidR="00D20AEF" w:rsidRPr="00D20AEF" w:rsidRDefault="00D20AEF" w:rsidP="00D20AEF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  <w:lang w:eastAsia="ar-SA"/>
        </w:rPr>
        <w:t>_</w:t>
      </w:r>
      <w:r w:rsidRPr="00D20AEF">
        <w:rPr>
          <w:rFonts w:ascii="PT Astra Serif" w:hAnsi="PT Astra Serif"/>
          <w:sz w:val="24"/>
          <w:szCs w:val="24"/>
          <w:lang w:eastAsia="ar-SA"/>
        </w:rPr>
        <w:t>_______________________________________________________________________________</w:t>
      </w:r>
    </w:p>
    <w:p w:rsidR="00D20AEF" w:rsidRPr="00D20AEF" w:rsidRDefault="00D20AEF" w:rsidP="00D20AEF">
      <w:pPr>
        <w:suppressAutoHyphens/>
        <w:spacing w:after="0" w:line="240" w:lineRule="auto"/>
        <w:jc w:val="center"/>
        <w:rPr>
          <w:rFonts w:ascii="PT Astra Serif" w:hAnsi="PT Astra Serif"/>
          <w:sz w:val="24"/>
          <w:szCs w:val="24"/>
          <w:vertAlign w:val="superscript"/>
          <w:lang w:eastAsia="ar-SA"/>
        </w:rPr>
      </w:pPr>
      <w:r w:rsidRPr="00D20AEF">
        <w:rPr>
          <w:rFonts w:ascii="PT Astra Serif" w:hAnsi="PT Astra Serif"/>
          <w:sz w:val="24"/>
          <w:szCs w:val="24"/>
          <w:vertAlign w:val="superscript"/>
          <w:lang w:eastAsia="ar-SA"/>
        </w:rPr>
        <w:t>(</w:t>
      </w:r>
      <w:proofErr w:type="gramStart"/>
      <w:r w:rsidRPr="00D20AEF">
        <w:rPr>
          <w:rFonts w:ascii="PT Astra Serif" w:hAnsi="PT Astra Serif"/>
          <w:sz w:val="24"/>
          <w:szCs w:val="24"/>
          <w:vertAlign w:val="superscript"/>
          <w:lang w:eastAsia="ar-SA"/>
        </w:rPr>
        <w:t>документ</w:t>
      </w:r>
      <w:proofErr w:type="gramEnd"/>
      <w:r w:rsidRPr="00D20AEF">
        <w:rPr>
          <w:rFonts w:ascii="PT Astra Serif" w:hAnsi="PT Astra Serif"/>
          <w:sz w:val="24"/>
          <w:szCs w:val="24"/>
          <w:vertAlign w:val="superscript"/>
          <w:lang w:eastAsia="ar-SA"/>
        </w:rPr>
        <w:t xml:space="preserve"> удостоверяющий полномочия законного представителя)</w:t>
      </w:r>
    </w:p>
    <w:p w:rsidR="00D20AEF" w:rsidRPr="00D20AEF" w:rsidRDefault="00D20AEF" w:rsidP="00D20AEF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и действуя от себя и от имени несовершеннолетнег</w:t>
      </w:r>
      <w:proofErr w:type="gramStart"/>
      <w:r w:rsidRPr="00D20AEF">
        <w:rPr>
          <w:rFonts w:ascii="PT Astra Serif" w:hAnsi="PT Astra Serif"/>
          <w:sz w:val="24"/>
          <w:szCs w:val="24"/>
          <w:lang w:eastAsia="ar-SA"/>
        </w:rPr>
        <w:t>о(</w:t>
      </w:r>
      <w:proofErr w:type="gramEnd"/>
      <w:r w:rsidRPr="00D20AEF">
        <w:rPr>
          <w:rFonts w:ascii="PT Astra Serif" w:hAnsi="PT Astra Serif"/>
          <w:sz w:val="24"/>
          <w:szCs w:val="24"/>
          <w:lang w:eastAsia="ar-SA"/>
        </w:rPr>
        <w:t>ей): _</w:t>
      </w:r>
      <w:r>
        <w:rPr>
          <w:rFonts w:ascii="PT Astra Serif" w:hAnsi="PT Astra Serif"/>
          <w:sz w:val="24"/>
          <w:szCs w:val="24"/>
          <w:lang w:eastAsia="ar-SA"/>
        </w:rPr>
        <w:t>___</w:t>
      </w:r>
      <w:r w:rsidRPr="00D20AEF">
        <w:rPr>
          <w:rFonts w:ascii="PT Astra Serif" w:hAnsi="PT Astra Serif"/>
          <w:sz w:val="24"/>
          <w:szCs w:val="24"/>
          <w:lang w:eastAsia="ar-SA"/>
        </w:rPr>
        <w:t>____________________________________________________________________________</w:t>
      </w:r>
    </w:p>
    <w:p w:rsidR="00D20AEF" w:rsidRPr="00D20AEF" w:rsidRDefault="00D20AEF" w:rsidP="00D20AEF">
      <w:pPr>
        <w:suppressAutoHyphens/>
        <w:spacing w:after="0" w:line="240" w:lineRule="auto"/>
        <w:jc w:val="center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vertAlign w:val="superscript"/>
          <w:lang w:eastAsia="ar-SA"/>
        </w:rPr>
        <w:t>(Ф.И.О. ребенка)</w:t>
      </w:r>
    </w:p>
    <w:p w:rsidR="00D20AEF" w:rsidRPr="00D20AEF" w:rsidRDefault="00D20AEF" w:rsidP="00D20AEF">
      <w:pPr>
        <w:suppressAutoHyphens/>
        <w:spacing w:after="0"/>
        <w:jc w:val="both"/>
        <w:rPr>
          <w:rFonts w:ascii="PT Astra Serif" w:eastAsia="PT Astra Serif" w:hAnsi="PT Astra Serif" w:cs="PT Astra Serif"/>
          <w:sz w:val="24"/>
          <w:szCs w:val="24"/>
          <w:lang w:eastAsia="ar-SA"/>
        </w:rPr>
      </w:pPr>
      <w:r w:rsidRPr="00D20AEF">
        <w:rPr>
          <w:rFonts w:ascii="PT Astra Serif" w:eastAsia="PT Astra Serif" w:hAnsi="PT Astra Serif" w:cs="PT Astra Serif"/>
          <w:sz w:val="24"/>
          <w:szCs w:val="24"/>
          <w:lang w:eastAsia="ar-SA"/>
        </w:rPr>
        <w:t>Свидетельство о рождении (паспорт): серия:______________, номер:_______________________, кем и когда выдан:__________________________________</w:t>
      </w:r>
    </w:p>
    <w:p w:rsidR="00D20AEF" w:rsidRPr="00D20AEF" w:rsidRDefault="00D20AEF" w:rsidP="00D20AEF">
      <w:pPr>
        <w:suppressAutoHyphens/>
        <w:spacing w:before="283" w:after="0"/>
        <w:rPr>
          <w:rFonts w:ascii="PT Astra Serif" w:eastAsia="PT Astra Serif" w:hAnsi="PT Astra Serif" w:cs="PT Astra Serif"/>
          <w:sz w:val="24"/>
          <w:szCs w:val="24"/>
          <w:lang w:eastAsia="ar-SA"/>
        </w:rPr>
      </w:pPr>
      <w:r w:rsidRPr="00D20AEF">
        <w:rPr>
          <w:rFonts w:ascii="PT Astra Serif" w:eastAsia="PT Astra Serif" w:hAnsi="PT Astra Serif" w:cs="PT Astra Serif"/>
          <w:sz w:val="24"/>
          <w:szCs w:val="24"/>
          <w:lang w:eastAsia="ar-SA"/>
        </w:rPr>
        <w:t>_______________________________________________________</w:t>
      </w:r>
      <w:r>
        <w:rPr>
          <w:rFonts w:ascii="PT Astra Serif" w:eastAsia="PT Astra Serif" w:hAnsi="PT Astra Serif" w:cs="PT Astra Serif"/>
          <w:sz w:val="24"/>
          <w:szCs w:val="24"/>
          <w:lang w:eastAsia="ar-SA"/>
        </w:rPr>
        <w:t>, дата выдачи_____________</w:t>
      </w:r>
      <w:r w:rsidRPr="00D20AEF">
        <w:rPr>
          <w:rFonts w:ascii="PT Astra Serif" w:eastAsia="PT Astra Serif" w:hAnsi="PT Astra Serif" w:cs="PT Astra Serif"/>
          <w:sz w:val="24"/>
          <w:szCs w:val="24"/>
          <w:lang w:eastAsia="ar-SA"/>
        </w:rPr>
        <w:t xml:space="preserve">, </w:t>
      </w:r>
    </w:p>
    <w:p w:rsidR="00D20AEF" w:rsidRPr="00D20AEF" w:rsidRDefault="00D20AEF" w:rsidP="00D20AEF">
      <w:pPr>
        <w:suppressAutoHyphens/>
        <w:spacing w:after="0"/>
        <w:rPr>
          <w:rFonts w:ascii="PT Astra Serif" w:hAnsi="PT Astra Serif" w:cs="PT Astra Serif"/>
          <w:sz w:val="24"/>
          <w:szCs w:val="24"/>
          <w:lang w:eastAsia="ar-SA"/>
        </w:rPr>
      </w:pPr>
      <w:r w:rsidRPr="00D20AEF">
        <w:rPr>
          <w:rFonts w:ascii="PT Astra Serif" w:eastAsia="PT Astra Serif" w:hAnsi="PT Astra Serif" w:cs="PT Astra Serif"/>
          <w:sz w:val="24"/>
          <w:szCs w:val="24"/>
          <w:lang w:eastAsia="ar-SA"/>
        </w:rPr>
        <w:t>даю свое согласие</w:t>
      </w:r>
      <w:r>
        <w:rPr>
          <w:rFonts w:ascii="PT Astra Serif" w:eastAsia="PT Astra Serif" w:hAnsi="PT Astra Serif" w:cs="PT Astra Serif"/>
          <w:sz w:val="24"/>
          <w:szCs w:val="24"/>
          <w:lang w:eastAsia="ar-SA"/>
        </w:rPr>
        <w:t xml:space="preserve"> </w:t>
      </w:r>
      <w:r w:rsidRPr="00D20AEF">
        <w:rPr>
          <w:rFonts w:ascii="PT Astra Serif" w:eastAsia="PT Astra Serif" w:hAnsi="PT Astra Serif" w:cs="PT Astra Serif"/>
          <w:sz w:val="24"/>
          <w:szCs w:val="24"/>
          <w:lang w:eastAsia="ar-SA"/>
        </w:rPr>
        <w:t>на осущест</w:t>
      </w:r>
      <w:r>
        <w:rPr>
          <w:rFonts w:ascii="PT Astra Serif" w:eastAsia="PT Astra Serif" w:hAnsi="PT Astra Serif" w:cs="PT Astra Serif"/>
          <w:sz w:val="24"/>
          <w:szCs w:val="24"/>
          <w:lang w:eastAsia="ar-SA"/>
        </w:rPr>
        <w:t>вление фото- и видеосъемки ____</w:t>
      </w:r>
      <w:r w:rsidRPr="00D20AEF">
        <w:rPr>
          <w:rFonts w:ascii="PT Astra Serif" w:eastAsia="PT Astra Serif" w:hAnsi="PT Astra Serif" w:cs="PT Astra Serif"/>
          <w:sz w:val="24"/>
          <w:szCs w:val="24"/>
          <w:lang w:eastAsia="ar-SA"/>
        </w:rPr>
        <w:t>____________________________________________________________________________</w:t>
      </w:r>
    </w:p>
    <w:p w:rsidR="00D20AEF" w:rsidRPr="00D20AEF" w:rsidRDefault="00D20AEF" w:rsidP="00D20AEF">
      <w:pPr>
        <w:suppressAutoHyphens/>
        <w:spacing w:after="0" w:line="240" w:lineRule="auto"/>
        <w:jc w:val="center"/>
        <w:rPr>
          <w:rFonts w:ascii="PT Astra Serif" w:hAnsi="PT Astra Serif"/>
          <w:sz w:val="24"/>
          <w:szCs w:val="24"/>
          <w:vertAlign w:val="superscript"/>
          <w:lang w:eastAsia="ar-SA"/>
        </w:rPr>
      </w:pPr>
      <w:r w:rsidRPr="00D20AEF">
        <w:rPr>
          <w:rFonts w:ascii="PT Astra Serif" w:hAnsi="PT Astra Serif"/>
          <w:sz w:val="24"/>
          <w:szCs w:val="24"/>
          <w:vertAlign w:val="superscript"/>
          <w:lang w:eastAsia="ar-SA"/>
        </w:rPr>
        <w:t>(ФИО ребенка)</w:t>
      </w:r>
    </w:p>
    <w:p w:rsidR="00D20AEF" w:rsidRPr="00D20AEF" w:rsidRDefault="00D20AEF" w:rsidP="00D20AEF">
      <w:pPr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4"/>
          <w:szCs w:val="24"/>
          <w:lang w:eastAsia="ar-SA"/>
        </w:rPr>
      </w:pPr>
      <w:proofErr w:type="gramStart"/>
      <w:r w:rsidRPr="00D20AEF">
        <w:rPr>
          <w:rFonts w:ascii="PT Astra Serif" w:eastAsia="PT Astra Serif" w:hAnsi="PT Astra Serif" w:cs="PT Astra Serif"/>
          <w:sz w:val="24"/>
          <w:szCs w:val="24"/>
          <w:lang w:eastAsia="ar-SA"/>
        </w:rPr>
        <w:t xml:space="preserve">Областной государственной бюджетной нетиповой образовательной организации «Дворец творчества детей и молодежи» ИНН 7303007992, ОГРН 1027301182908 (далее – Оператор) на мероприятии </w:t>
      </w:r>
      <w:r w:rsidR="00C56F0E">
        <w:rPr>
          <w:rFonts w:ascii="PT Astra Serif" w:eastAsia="PT Astra Serif" w:hAnsi="PT Astra Serif" w:cs="PT Astra Serif"/>
          <w:b/>
          <w:sz w:val="24"/>
          <w:szCs w:val="24"/>
          <w:lang w:eastAsia="ar-SA"/>
        </w:rPr>
        <w:t>открытом</w:t>
      </w:r>
      <w:r w:rsidRPr="00D20AEF">
        <w:rPr>
          <w:rFonts w:ascii="PT Astra Serif" w:eastAsia="PT Astra Serif" w:hAnsi="PT Astra Serif" w:cs="PT Astra Serif"/>
          <w:b/>
          <w:sz w:val="24"/>
          <w:szCs w:val="24"/>
          <w:lang w:eastAsia="ar-SA"/>
        </w:rPr>
        <w:t xml:space="preserve"> конкурс проектов в сфере туризма и краеведения на Кубок Ассоциации больших волжских географических диковинок </w:t>
      </w:r>
      <w:r w:rsidRPr="00D20AEF">
        <w:rPr>
          <w:rFonts w:ascii="PT Astra Serif" w:eastAsia="PT Astra Serif" w:hAnsi="PT Astra Serif" w:cs="PT Astra Serif"/>
          <w:sz w:val="24"/>
          <w:szCs w:val="24"/>
          <w:lang w:eastAsia="ar-SA"/>
        </w:rPr>
        <w:t xml:space="preserve">(далее – Мероприятие) </w:t>
      </w:r>
      <w:r w:rsidRPr="00D20AEF">
        <w:rPr>
          <w:rFonts w:ascii="PT Astra Serif" w:hAnsi="PT Astra Serif"/>
          <w:sz w:val="24"/>
          <w:szCs w:val="24"/>
          <w:lang w:eastAsia="ar-SA" w:bidi="ru-RU"/>
        </w:rPr>
        <w:t>в целях информационного обеспечения деятельности Оператора</w:t>
      </w:r>
      <w:r w:rsidRPr="00D20AEF">
        <w:rPr>
          <w:rFonts w:ascii="PT Astra Serif" w:eastAsia="PT Astra Serif" w:hAnsi="PT Astra Serif" w:cs="PT Astra Serif"/>
          <w:sz w:val="24"/>
          <w:szCs w:val="24"/>
          <w:lang w:eastAsia="ar-SA"/>
        </w:rPr>
        <w:t>, также на использование полученных в результате фотосъемки и видеозаписи фотографических изображений и видео на любых носителях;</w:t>
      </w:r>
      <w:proofErr w:type="gramEnd"/>
    </w:p>
    <w:p w:rsidR="00D20AEF" w:rsidRPr="00D20AEF" w:rsidRDefault="00D20AEF" w:rsidP="00D20AEF">
      <w:pPr>
        <w:suppressAutoHyphens/>
        <w:spacing w:after="0" w:line="240" w:lineRule="auto"/>
        <w:ind w:firstLine="708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 w:rsidRPr="00D20AEF">
        <w:rPr>
          <w:rFonts w:ascii="PT Astra Serif" w:eastAsia="PT Astra Serif" w:hAnsi="PT Astra Serif" w:cs="PT Astra Serif"/>
          <w:sz w:val="24"/>
          <w:szCs w:val="24"/>
          <w:lang w:eastAsia="ar-SA"/>
        </w:rPr>
        <w:t xml:space="preserve">-на использование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видеозаписей; </w:t>
      </w:r>
    </w:p>
    <w:p w:rsidR="00D20AEF" w:rsidRPr="00D20AEF" w:rsidRDefault="00D20AEF" w:rsidP="00D20AEF">
      <w:pPr>
        <w:suppressAutoHyphens/>
        <w:spacing w:after="0" w:line="240" w:lineRule="auto"/>
        <w:ind w:firstLine="708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 w:rsidRPr="00D20AEF">
        <w:rPr>
          <w:rFonts w:ascii="PT Astra Serif" w:eastAsia="PT Astra Serif" w:hAnsi="PT Astra Serif" w:cs="PT Astra Serif"/>
          <w:sz w:val="24"/>
          <w:szCs w:val="24"/>
          <w:lang w:eastAsia="ar-SA"/>
        </w:rPr>
        <w:t>- на использование этих фото, видео и информационных видеоматериалов в некоммерческих целях.</w:t>
      </w:r>
    </w:p>
    <w:p w:rsidR="00D20AEF" w:rsidRPr="00D20AEF" w:rsidRDefault="00D20AEF" w:rsidP="00D20AEF">
      <w:pPr>
        <w:suppressAutoHyphens/>
        <w:spacing w:after="0" w:line="240" w:lineRule="auto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 w:rsidRPr="00D20AEF">
        <w:rPr>
          <w:rFonts w:ascii="PT Astra Serif" w:eastAsia="PT Astra Serif" w:hAnsi="PT Astra Serif" w:cs="PT Astra Serif"/>
          <w:sz w:val="24"/>
          <w:szCs w:val="24"/>
          <w:lang w:eastAsia="ar-SA"/>
        </w:rPr>
        <w:t xml:space="preserve"> </w:t>
      </w:r>
      <w:r w:rsidRPr="00D20AEF">
        <w:rPr>
          <w:rFonts w:ascii="PT Astra Serif" w:eastAsia="PT Astra Serif" w:hAnsi="PT Astra Serif" w:cs="PT Astra Serif"/>
          <w:sz w:val="24"/>
          <w:szCs w:val="24"/>
          <w:lang w:eastAsia="ar-SA"/>
        </w:rPr>
        <w:tab/>
        <w:t xml:space="preserve">Данное согласие вступает в силу со дня его подписания и действует до достижения целей, может быть отозвано в любой момент по моему письменному заявлению в порядке, определенном законодательством Российской Федерации. </w:t>
      </w:r>
    </w:p>
    <w:p w:rsidR="00D20AEF" w:rsidRPr="00D20AEF" w:rsidRDefault="00D20AEF" w:rsidP="00D20AEF">
      <w:pPr>
        <w:suppressAutoHyphens/>
        <w:spacing w:after="0" w:line="240" w:lineRule="auto"/>
        <w:ind w:firstLine="708"/>
        <w:jc w:val="both"/>
        <w:rPr>
          <w:rFonts w:ascii="PT Astra Serif" w:hAnsi="PT Astra Serif" w:cs="PT Astra Serif"/>
          <w:sz w:val="24"/>
          <w:szCs w:val="24"/>
          <w:lang w:eastAsia="ar-SA"/>
        </w:rPr>
      </w:pPr>
      <w:r w:rsidRPr="00D20AEF">
        <w:rPr>
          <w:rFonts w:ascii="PT Astra Serif" w:eastAsia="PT Astra Serif" w:hAnsi="PT Astra Serif" w:cs="PT Astra Serif"/>
          <w:sz w:val="24"/>
          <w:szCs w:val="24"/>
          <w:lang w:eastAsia="ar-SA"/>
        </w:rPr>
        <w:t>Я уведомле</w:t>
      </w:r>
      <w:proofErr w:type="gramStart"/>
      <w:r w:rsidRPr="00D20AEF">
        <w:rPr>
          <w:rFonts w:ascii="PT Astra Serif" w:eastAsia="PT Astra Serif" w:hAnsi="PT Astra Serif" w:cs="PT Astra Serif"/>
          <w:sz w:val="24"/>
          <w:szCs w:val="24"/>
          <w:lang w:eastAsia="ar-SA"/>
        </w:rPr>
        <w:t>н(</w:t>
      </w:r>
      <w:proofErr w:type="gramEnd"/>
      <w:r w:rsidRPr="00D20AEF">
        <w:rPr>
          <w:rFonts w:ascii="PT Astra Serif" w:eastAsia="PT Astra Serif" w:hAnsi="PT Astra Serif" w:cs="PT Astra Serif"/>
          <w:sz w:val="24"/>
          <w:szCs w:val="24"/>
          <w:lang w:eastAsia="ar-SA"/>
        </w:rPr>
        <w:t>а) о своем праве отозвать настоящее согласие в любое время. Я подтверждаю, что, давая такое согласие, я действую по собственной воле.</w:t>
      </w:r>
    </w:p>
    <w:p w:rsidR="00D20AEF" w:rsidRPr="00D20AEF" w:rsidRDefault="00D20AEF" w:rsidP="00D20AE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20AEF" w:rsidRPr="00D20AEF" w:rsidRDefault="00D20AEF" w:rsidP="00D20AEF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ar-SA"/>
        </w:rPr>
      </w:pPr>
      <w:r w:rsidRPr="00D20AEF">
        <w:rPr>
          <w:rFonts w:ascii="PT Astra Serif" w:hAnsi="PT Astra Serif"/>
          <w:sz w:val="24"/>
          <w:szCs w:val="24"/>
          <w:lang w:eastAsia="ar-SA"/>
        </w:rPr>
        <w:t>«____» ______________ 20_____ г.</w:t>
      </w:r>
      <w:r w:rsidRPr="00D20AEF">
        <w:rPr>
          <w:rFonts w:ascii="PT Astra Serif" w:hAnsi="PT Astra Serif"/>
          <w:sz w:val="24"/>
          <w:szCs w:val="24"/>
          <w:lang w:eastAsia="ar-SA"/>
        </w:rPr>
        <w:tab/>
        <w:t xml:space="preserve"> _______________ /_________________________/</w:t>
      </w:r>
    </w:p>
    <w:p w:rsidR="00D20AEF" w:rsidRPr="00D20AEF" w:rsidRDefault="00D20AEF" w:rsidP="00D20AEF">
      <w:pPr>
        <w:suppressAutoHyphens/>
        <w:spacing w:after="0" w:line="240" w:lineRule="auto"/>
        <w:rPr>
          <w:rFonts w:ascii="PT Astra Serif" w:hAnsi="PT Astra Serif"/>
          <w:sz w:val="16"/>
          <w:szCs w:val="18"/>
          <w:vertAlign w:val="superscript"/>
          <w:lang w:eastAsia="ar-SA"/>
        </w:rPr>
      </w:pPr>
      <w:r w:rsidRPr="00D20AEF">
        <w:rPr>
          <w:rFonts w:ascii="PT Astra Serif" w:hAnsi="PT Astra Serif"/>
          <w:sz w:val="16"/>
          <w:szCs w:val="18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(подпись)</w:t>
      </w:r>
      <w:r w:rsidRPr="00D20AEF">
        <w:rPr>
          <w:rFonts w:ascii="PT Astra Serif" w:hAnsi="PT Astra Serif"/>
          <w:sz w:val="16"/>
          <w:szCs w:val="18"/>
          <w:vertAlign w:val="superscript"/>
          <w:lang w:eastAsia="ar-SA"/>
        </w:rPr>
        <w:tab/>
        <w:t xml:space="preserve">                                                      (расшифровка подписи)</w:t>
      </w:r>
    </w:p>
    <w:p w:rsidR="00D20AEF" w:rsidRPr="00D20AEF" w:rsidRDefault="00D20AEF" w:rsidP="00D20AEF">
      <w:pPr>
        <w:suppressAutoHyphens/>
        <w:spacing w:after="0" w:line="240" w:lineRule="auto"/>
        <w:jc w:val="center"/>
        <w:rPr>
          <w:rFonts w:ascii="PT Astra Serif" w:hAnsi="PT Astra Serif"/>
          <w:sz w:val="16"/>
          <w:szCs w:val="18"/>
          <w:vertAlign w:val="superscript"/>
          <w:lang w:eastAsia="ar-SA"/>
        </w:rPr>
      </w:pPr>
    </w:p>
    <w:p w:rsidR="00D20AEF" w:rsidRPr="00D20AEF" w:rsidRDefault="00D20AEF" w:rsidP="00D20AEF">
      <w:pPr>
        <w:suppressAutoHyphens/>
        <w:spacing w:after="0" w:line="240" w:lineRule="auto"/>
        <w:jc w:val="center"/>
        <w:rPr>
          <w:rFonts w:ascii="PT Astra Serif" w:hAnsi="PT Astra Serif"/>
          <w:sz w:val="16"/>
          <w:szCs w:val="18"/>
          <w:vertAlign w:val="superscript"/>
          <w:lang w:eastAsia="ar-SA"/>
        </w:rPr>
      </w:pPr>
      <w:r w:rsidRPr="00D20AEF">
        <w:rPr>
          <w:rFonts w:ascii="PT Astra Serif" w:hAnsi="PT Astra Serif"/>
          <w:sz w:val="16"/>
          <w:szCs w:val="18"/>
          <w:vertAlign w:val="superscript"/>
          <w:lang w:eastAsia="ar-SA"/>
        </w:rPr>
        <w:t>______________________________</w:t>
      </w:r>
      <w:r>
        <w:rPr>
          <w:rFonts w:ascii="PT Astra Serif" w:hAnsi="PT Astra Serif"/>
          <w:sz w:val="16"/>
          <w:szCs w:val="18"/>
          <w:vertAlign w:val="superscript"/>
          <w:lang w:eastAsia="ar-SA"/>
        </w:rPr>
        <w:t>_______________________________</w:t>
      </w:r>
    </w:p>
    <w:sectPr w:rsidR="00D20AEF" w:rsidRPr="00D20AEF" w:rsidSect="0007444F">
      <w:headerReference w:type="default" r:id="rId12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85" w:rsidRDefault="00083D85" w:rsidP="002430B1">
      <w:pPr>
        <w:spacing w:after="0" w:line="240" w:lineRule="auto"/>
      </w:pPr>
      <w:r>
        <w:separator/>
      </w:r>
    </w:p>
  </w:endnote>
  <w:endnote w:type="continuationSeparator" w:id="0">
    <w:p w:rsidR="00083D85" w:rsidRDefault="00083D85" w:rsidP="0024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 Основной текст">
    <w:altName w:val="Cormora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85" w:rsidRDefault="00083D85" w:rsidP="002430B1">
      <w:pPr>
        <w:spacing w:after="0" w:line="240" w:lineRule="auto"/>
      </w:pPr>
      <w:r>
        <w:separator/>
      </w:r>
    </w:p>
  </w:footnote>
  <w:footnote w:type="continuationSeparator" w:id="0">
    <w:p w:rsidR="00083D85" w:rsidRDefault="00083D85" w:rsidP="00243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113700"/>
      <w:showingPlcHdr/>
    </w:sdtPr>
    <w:sdtEndPr>
      <w:rPr>
        <w:rFonts w:ascii="PT Astra Serif" w:hAnsi="PT Astra Serif"/>
        <w:sz w:val="28"/>
        <w:szCs w:val="28"/>
      </w:rPr>
    </w:sdtEndPr>
    <w:sdtContent>
      <w:p w:rsidR="00C44C82" w:rsidRPr="00413568" w:rsidRDefault="00C56F0E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t xml:space="preserve">     </w:t>
        </w:r>
      </w:p>
    </w:sdtContent>
  </w:sdt>
  <w:p w:rsidR="00C44C82" w:rsidRDefault="00C44C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BBDCB4"/>
    <w:multiLevelType w:val="singleLevel"/>
    <w:tmpl w:val="FBBBDCB4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4">
    <w:nsid w:val="04695B05"/>
    <w:multiLevelType w:val="hybridMultilevel"/>
    <w:tmpl w:val="39003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72424"/>
    <w:multiLevelType w:val="multilevel"/>
    <w:tmpl w:val="57BC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6612B9B"/>
    <w:multiLevelType w:val="hybridMultilevel"/>
    <w:tmpl w:val="0DA2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E4E26"/>
    <w:multiLevelType w:val="hybridMultilevel"/>
    <w:tmpl w:val="993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A732F"/>
    <w:multiLevelType w:val="hybridMultilevel"/>
    <w:tmpl w:val="CF06B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751F7"/>
    <w:multiLevelType w:val="hybridMultilevel"/>
    <w:tmpl w:val="6F14D86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5D86834"/>
    <w:multiLevelType w:val="hybridMultilevel"/>
    <w:tmpl w:val="1A5CB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E4AD9"/>
    <w:multiLevelType w:val="hybridMultilevel"/>
    <w:tmpl w:val="12801E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98B77B2"/>
    <w:multiLevelType w:val="hybridMultilevel"/>
    <w:tmpl w:val="6A50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16317"/>
    <w:multiLevelType w:val="hybridMultilevel"/>
    <w:tmpl w:val="8A7899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A385585"/>
    <w:multiLevelType w:val="hybridMultilevel"/>
    <w:tmpl w:val="4B848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AB063D"/>
    <w:multiLevelType w:val="hybridMultilevel"/>
    <w:tmpl w:val="AF06E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FF1976"/>
    <w:multiLevelType w:val="multilevel"/>
    <w:tmpl w:val="C82E2142"/>
    <w:lvl w:ilvl="0">
      <w:start w:val="1"/>
      <w:numFmt w:val="decimal"/>
      <w:lvlText w:val="%1."/>
      <w:lvlJc w:val="left"/>
      <w:pPr>
        <w:ind w:left="35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2160"/>
      </w:pPr>
      <w:rPr>
        <w:rFonts w:hint="default"/>
      </w:rPr>
    </w:lvl>
  </w:abstractNum>
  <w:abstractNum w:abstractNumId="17">
    <w:nsid w:val="5C7E292E"/>
    <w:multiLevelType w:val="hybridMultilevel"/>
    <w:tmpl w:val="2348C6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791D8F1"/>
    <w:multiLevelType w:val="multilevel"/>
    <w:tmpl w:val="6791D8F1"/>
    <w:lvl w:ilvl="0">
      <w:start w:val="1"/>
      <w:numFmt w:val="bullet"/>
      <w:lvlText w:val="–"/>
      <w:lvlJc w:val="left"/>
      <w:pPr>
        <w:tabs>
          <w:tab w:val="left" w:pos="0"/>
        </w:tabs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9">
    <w:nsid w:val="6DD43527"/>
    <w:multiLevelType w:val="hybridMultilevel"/>
    <w:tmpl w:val="9E20BB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2BD1B5E"/>
    <w:multiLevelType w:val="hybridMultilevel"/>
    <w:tmpl w:val="4EF6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AA436B3"/>
    <w:multiLevelType w:val="multilevel"/>
    <w:tmpl w:val="D8F6F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2">
    <w:nsid w:val="7FE89F17"/>
    <w:multiLevelType w:val="multilevel"/>
    <w:tmpl w:val="7FE89F17"/>
    <w:lvl w:ilvl="0">
      <w:start w:val="1"/>
      <w:numFmt w:val="bullet"/>
      <w:lvlText w:val="–"/>
      <w:lvlJc w:val="left"/>
      <w:pPr>
        <w:tabs>
          <w:tab w:val="left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9"/>
  </w:num>
  <w:num w:numId="9">
    <w:abstractNumId w:val="13"/>
  </w:num>
  <w:num w:numId="10">
    <w:abstractNumId w:val="4"/>
  </w:num>
  <w:num w:numId="11">
    <w:abstractNumId w:val="14"/>
  </w:num>
  <w:num w:numId="12">
    <w:abstractNumId w:val="9"/>
  </w:num>
  <w:num w:numId="13">
    <w:abstractNumId w:val="10"/>
  </w:num>
  <w:num w:numId="14">
    <w:abstractNumId w:val="7"/>
  </w:num>
  <w:num w:numId="15">
    <w:abstractNumId w:val="15"/>
  </w:num>
  <w:num w:numId="16">
    <w:abstractNumId w:val="8"/>
  </w:num>
  <w:num w:numId="17">
    <w:abstractNumId w:val="11"/>
  </w:num>
  <w:num w:numId="18">
    <w:abstractNumId w:val="12"/>
  </w:num>
  <w:num w:numId="19">
    <w:abstractNumId w:val="17"/>
  </w:num>
  <w:num w:numId="20">
    <w:abstractNumId w:val="6"/>
  </w:num>
  <w:num w:numId="21">
    <w:abstractNumId w:val="16"/>
  </w:num>
  <w:num w:numId="22">
    <w:abstractNumId w:val="22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6B"/>
    <w:rsid w:val="000026EC"/>
    <w:rsid w:val="00004C2E"/>
    <w:rsid w:val="000169AA"/>
    <w:rsid w:val="000201E9"/>
    <w:rsid w:val="00035E51"/>
    <w:rsid w:val="0004121A"/>
    <w:rsid w:val="000508AA"/>
    <w:rsid w:val="00051481"/>
    <w:rsid w:val="0006172C"/>
    <w:rsid w:val="00071B03"/>
    <w:rsid w:val="0007444F"/>
    <w:rsid w:val="00081B17"/>
    <w:rsid w:val="00083A25"/>
    <w:rsid w:val="00083D85"/>
    <w:rsid w:val="00093614"/>
    <w:rsid w:val="00094FB2"/>
    <w:rsid w:val="00095E95"/>
    <w:rsid w:val="000B009E"/>
    <w:rsid w:val="000B44B8"/>
    <w:rsid w:val="000B6B6F"/>
    <w:rsid w:val="000C52F5"/>
    <w:rsid w:val="000D70CD"/>
    <w:rsid w:val="000D7BA6"/>
    <w:rsid w:val="000E7FAF"/>
    <w:rsid w:val="00100B19"/>
    <w:rsid w:val="00113409"/>
    <w:rsid w:val="001210A4"/>
    <w:rsid w:val="001259FE"/>
    <w:rsid w:val="00136FB0"/>
    <w:rsid w:val="00145969"/>
    <w:rsid w:val="00146CE7"/>
    <w:rsid w:val="00150196"/>
    <w:rsid w:val="0015689F"/>
    <w:rsid w:val="001667B3"/>
    <w:rsid w:val="00173675"/>
    <w:rsid w:val="00173976"/>
    <w:rsid w:val="00180CFF"/>
    <w:rsid w:val="0018236B"/>
    <w:rsid w:val="00183649"/>
    <w:rsid w:val="00194401"/>
    <w:rsid w:val="00202E7B"/>
    <w:rsid w:val="00207F39"/>
    <w:rsid w:val="00217FBC"/>
    <w:rsid w:val="0022625C"/>
    <w:rsid w:val="002309EA"/>
    <w:rsid w:val="002430B1"/>
    <w:rsid w:val="002471A2"/>
    <w:rsid w:val="002617AC"/>
    <w:rsid w:val="002735C0"/>
    <w:rsid w:val="00275116"/>
    <w:rsid w:val="002770B6"/>
    <w:rsid w:val="002807E0"/>
    <w:rsid w:val="00281BB7"/>
    <w:rsid w:val="0029390D"/>
    <w:rsid w:val="002A3BCD"/>
    <w:rsid w:val="002A7263"/>
    <w:rsid w:val="002B3E6E"/>
    <w:rsid w:val="002B404A"/>
    <w:rsid w:val="002B627C"/>
    <w:rsid w:val="002B7EDA"/>
    <w:rsid w:val="002C179D"/>
    <w:rsid w:val="002C6F1F"/>
    <w:rsid w:val="002D4AE1"/>
    <w:rsid w:val="003107B5"/>
    <w:rsid w:val="00322436"/>
    <w:rsid w:val="00324BBC"/>
    <w:rsid w:val="0032535F"/>
    <w:rsid w:val="00357497"/>
    <w:rsid w:val="00363684"/>
    <w:rsid w:val="00364D2E"/>
    <w:rsid w:val="00373B2A"/>
    <w:rsid w:val="00375BD6"/>
    <w:rsid w:val="00380CDF"/>
    <w:rsid w:val="0038281B"/>
    <w:rsid w:val="00386E74"/>
    <w:rsid w:val="003944CB"/>
    <w:rsid w:val="003B00B9"/>
    <w:rsid w:val="003C17C9"/>
    <w:rsid w:val="003C527E"/>
    <w:rsid w:val="00405C9A"/>
    <w:rsid w:val="00413568"/>
    <w:rsid w:val="0041741E"/>
    <w:rsid w:val="004618A9"/>
    <w:rsid w:val="004838AB"/>
    <w:rsid w:val="00486B7A"/>
    <w:rsid w:val="004A22D1"/>
    <w:rsid w:val="004B270B"/>
    <w:rsid w:val="004C1CC8"/>
    <w:rsid w:val="004C46AF"/>
    <w:rsid w:val="004C66EF"/>
    <w:rsid w:val="004D1D1F"/>
    <w:rsid w:val="004F5B83"/>
    <w:rsid w:val="00500AD5"/>
    <w:rsid w:val="00503937"/>
    <w:rsid w:val="0053363E"/>
    <w:rsid w:val="005359FC"/>
    <w:rsid w:val="00536255"/>
    <w:rsid w:val="00554B99"/>
    <w:rsid w:val="00576EFA"/>
    <w:rsid w:val="00584282"/>
    <w:rsid w:val="00596BEE"/>
    <w:rsid w:val="005B3233"/>
    <w:rsid w:val="00601214"/>
    <w:rsid w:val="00624157"/>
    <w:rsid w:val="006313EE"/>
    <w:rsid w:val="006405B7"/>
    <w:rsid w:val="006413EA"/>
    <w:rsid w:val="00647361"/>
    <w:rsid w:val="00652A43"/>
    <w:rsid w:val="00673130"/>
    <w:rsid w:val="00681047"/>
    <w:rsid w:val="006847BD"/>
    <w:rsid w:val="006A4B38"/>
    <w:rsid w:val="006B68A0"/>
    <w:rsid w:val="006D0F52"/>
    <w:rsid w:val="006D2705"/>
    <w:rsid w:val="006D3FDE"/>
    <w:rsid w:val="00704F0D"/>
    <w:rsid w:val="007202A4"/>
    <w:rsid w:val="007350A8"/>
    <w:rsid w:val="00736B6C"/>
    <w:rsid w:val="00744081"/>
    <w:rsid w:val="007503AD"/>
    <w:rsid w:val="007558A6"/>
    <w:rsid w:val="00784D27"/>
    <w:rsid w:val="007918AF"/>
    <w:rsid w:val="007B0682"/>
    <w:rsid w:val="007C285A"/>
    <w:rsid w:val="007C3AAB"/>
    <w:rsid w:val="007C78B1"/>
    <w:rsid w:val="007D34C4"/>
    <w:rsid w:val="007F4405"/>
    <w:rsid w:val="00804666"/>
    <w:rsid w:val="00812620"/>
    <w:rsid w:val="00813489"/>
    <w:rsid w:val="0081486C"/>
    <w:rsid w:val="00814B0D"/>
    <w:rsid w:val="00823151"/>
    <w:rsid w:val="00825B45"/>
    <w:rsid w:val="00830F76"/>
    <w:rsid w:val="00836D62"/>
    <w:rsid w:val="00841143"/>
    <w:rsid w:val="00846422"/>
    <w:rsid w:val="00861C04"/>
    <w:rsid w:val="00863E82"/>
    <w:rsid w:val="0086659D"/>
    <w:rsid w:val="00880AF0"/>
    <w:rsid w:val="00886AB2"/>
    <w:rsid w:val="008906BA"/>
    <w:rsid w:val="008909D9"/>
    <w:rsid w:val="00893558"/>
    <w:rsid w:val="00895F65"/>
    <w:rsid w:val="008A6EC8"/>
    <w:rsid w:val="008A7873"/>
    <w:rsid w:val="008D7ECC"/>
    <w:rsid w:val="0091083E"/>
    <w:rsid w:val="0091446B"/>
    <w:rsid w:val="00920D6F"/>
    <w:rsid w:val="00935E0C"/>
    <w:rsid w:val="00942B5F"/>
    <w:rsid w:val="00946975"/>
    <w:rsid w:val="0094777A"/>
    <w:rsid w:val="00955D91"/>
    <w:rsid w:val="0097666B"/>
    <w:rsid w:val="0098419B"/>
    <w:rsid w:val="00987307"/>
    <w:rsid w:val="009A6B4D"/>
    <w:rsid w:val="009B73A4"/>
    <w:rsid w:val="009C6C03"/>
    <w:rsid w:val="009D32AE"/>
    <w:rsid w:val="009D49BC"/>
    <w:rsid w:val="009D5845"/>
    <w:rsid w:val="009E126E"/>
    <w:rsid w:val="009E271C"/>
    <w:rsid w:val="009E50FA"/>
    <w:rsid w:val="00A013ED"/>
    <w:rsid w:val="00A0185E"/>
    <w:rsid w:val="00A02602"/>
    <w:rsid w:val="00A05816"/>
    <w:rsid w:val="00A15DBC"/>
    <w:rsid w:val="00A20B6F"/>
    <w:rsid w:val="00A256E8"/>
    <w:rsid w:val="00A30C34"/>
    <w:rsid w:val="00A32180"/>
    <w:rsid w:val="00A35D16"/>
    <w:rsid w:val="00A45BED"/>
    <w:rsid w:val="00A70CBA"/>
    <w:rsid w:val="00A806D7"/>
    <w:rsid w:val="00A93A36"/>
    <w:rsid w:val="00A94949"/>
    <w:rsid w:val="00AA0DE9"/>
    <w:rsid w:val="00AA49DC"/>
    <w:rsid w:val="00AB26BE"/>
    <w:rsid w:val="00AE156C"/>
    <w:rsid w:val="00AE1AAC"/>
    <w:rsid w:val="00AF2873"/>
    <w:rsid w:val="00B12609"/>
    <w:rsid w:val="00B16BB7"/>
    <w:rsid w:val="00B50538"/>
    <w:rsid w:val="00B631CC"/>
    <w:rsid w:val="00B67654"/>
    <w:rsid w:val="00B74424"/>
    <w:rsid w:val="00B7569B"/>
    <w:rsid w:val="00B75C35"/>
    <w:rsid w:val="00B815F9"/>
    <w:rsid w:val="00B816F7"/>
    <w:rsid w:val="00B86C53"/>
    <w:rsid w:val="00B97264"/>
    <w:rsid w:val="00BA7175"/>
    <w:rsid w:val="00BB116F"/>
    <w:rsid w:val="00BD526A"/>
    <w:rsid w:val="00BE4DB6"/>
    <w:rsid w:val="00BF3143"/>
    <w:rsid w:val="00C02AFD"/>
    <w:rsid w:val="00C175AE"/>
    <w:rsid w:val="00C256D0"/>
    <w:rsid w:val="00C3323B"/>
    <w:rsid w:val="00C44C82"/>
    <w:rsid w:val="00C457D7"/>
    <w:rsid w:val="00C502A9"/>
    <w:rsid w:val="00C522FC"/>
    <w:rsid w:val="00C56F0E"/>
    <w:rsid w:val="00C9382E"/>
    <w:rsid w:val="00CB339F"/>
    <w:rsid w:val="00CB6781"/>
    <w:rsid w:val="00CC615C"/>
    <w:rsid w:val="00CD4CE9"/>
    <w:rsid w:val="00CE02A1"/>
    <w:rsid w:val="00CE06EC"/>
    <w:rsid w:val="00CE75CF"/>
    <w:rsid w:val="00CF405B"/>
    <w:rsid w:val="00D03860"/>
    <w:rsid w:val="00D0503F"/>
    <w:rsid w:val="00D13C25"/>
    <w:rsid w:val="00D20AEF"/>
    <w:rsid w:val="00D2115F"/>
    <w:rsid w:val="00D2472D"/>
    <w:rsid w:val="00D378DC"/>
    <w:rsid w:val="00D434F6"/>
    <w:rsid w:val="00D548F4"/>
    <w:rsid w:val="00D629D2"/>
    <w:rsid w:val="00D6678F"/>
    <w:rsid w:val="00D726F0"/>
    <w:rsid w:val="00DC1A5F"/>
    <w:rsid w:val="00DC2839"/>
    <w:rsid w:val="00DD3410"/>
    <w:rsid w:val="00DD5EF6"/>
    <w:rsid w:val="00DE2939"/>
    <w:rsid w:val="00DE3FEE"/>
    <w:rsid w:val="00DF36F2"/>
    <w:rsid w:val="00E26BC2"/>
    <w:rsid w:val="00E34358"/>
    <w:rsid w:val="00E72762"/>
    <w:rsid w:val="00E72DDD"/>
    <w:rsid w:val="00EB0979"/>
    <w:rsid w:val="00EB1964"/>
    <w:rsid w:val="00EB48FA"/>
    <w:rsid w:val="00EC3886"/>
    <w:rsid w:val="00ED24E4"/>
    <w:rsid w:val="00ED4CB1"/>
    <w:rsid w:val="00ED537A"/>
    <w:rsid w:val="00EE4D71"/>
    <w:rsid w:val="00EE7437"/>
    <w:rsid w:val="00EE77D6"/>
    <w:rsid w:val="00EF1AA7"/>
    <w:rsid w:val="00EF3940"/>
    <w:rsid w:val="00EF40F7"/>
    <w:rsid w:val="00EF5173"/>
    <w:rsid w:val="00F03D89"/>
    <w:rsid w:val="00F124B7"/>
    <w:rsid w:val="00F25C9A"/>
    <w:rsid w:val="00F32778"/>
    <w:rsid w:val="00F702D5"/>
    <w:rsid w:val="00F9608A"/>
    <w:rsid w:val="00FA2722"/>
    <w:rsid w:val="00FA69A4"/>
    <w:rsid w:val="00FB2C8D"/>
    <w:rsid w:val="00FB483D"/>
    <w:rsid w:val="00FB745B"/>
    <w:rsid w:val="00FC5607"/>
    <w:rsid w:val="00FF1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666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97666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97666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List Paragraph"/>
    <w:basedOn w:val="a"/>
    <w:uiPriority w:val="99"/>
    <w:qFormat/>
    <w:rsid w:val="0097666B"/>
    <w:pPr>
      <w:ind w:left="720"/>
      <w:contextualSpacing/>
    </w:pPr>
    <w:rPr>
      <w:lang w:eastAsia="en-US"/>
    </w:rPr>
  </w:style>
  <w:style w:type="paragraph" w:customStyle="1" w:styleId="6">
    <w:name w:val="стиль6"/>
    <w:basedOn w:val="a"/>
    <w:uiPriority w:val="99"/>
    <w:rsid w:val="0097666B"/>
    <w:pPr>
      <w:spacing w:before="100" w:beforeAutospacing="1" w:after="100" w:afterAutospacing="1" w:line="240" w:lineRule="auto"/>
    </w:pPr>
    <w:rPr>
      <w:rFonts w:ascii="Verdana" w:hAnsi="Verdana"/>
      <w:color w:val="333333"/>
      <w:sz w:val="24"/>
      <w:szCs w:val="24"/>
    </w:rPr>
  </w:style>
  <w:style w:type="character" w:customStyle="1" w:styleId="WW8Num3z0">
    <w:name w:val="WW8Num3z0"/>
    <w:uiPriority w:val="99"/>
    <w:rsid w:val="007C285A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EE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D6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1667B3"/>
  </w:style>
  <w:style w:type="paragraph" w:styleId="ab">
    <w:name w:val="header"/>
    <w:basedOn w:val="a"/>
    <w:link w:val="ac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30B1"/>
  </w:style>
  <w:style w:type="paragraph" w:styleId="ad">
    <w:name w:val="footer"/>
    <w:basedOn w:val="a"/>
    <w:link w:val="ae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30B1"/>
  </w:style>
  <w:style w:type="character" w:customStyle="1" w:styleId="aa">
    <w:name w:val="Без интервала Знак"/>
    <w:link w:val="a9"/>
    <w:uiPriority w:val="1"/>
    <w:locked/>
    <w:rsid w:val="004B270B"/>
  </w:style>
  <w:style w:type="character" w:styleId="af">
    <w:name w:val="FollowedHyperlink"/>
    <w:basedOn w:val="a0"/>
    <w:uiPriority w:val="99"/>
    <w:semiHidden/>
    <w:unhideWhenUsed/>
    <w:rsid w:val="00652A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666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97666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97666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List Paragraph"/>
    <w:basedOn w:val="a"/>
    <w:uiPriority w:val="99"/>
    <w:qFormat/>
    <w:rsid w:val="0097666B"/>
    <w:pPr>
      <w:ind w:left="720"/>
      <w:contextualSpacing/>
    </w:pPr>
    <w:rPr>
      <w:lang w:eastAsia="en-US"/>
    </w:rPr>
  </w:style>
  <w:style w:type="paragraph" w:customStyle="1" w:styleId="6">
    <w:name w:val="стиль6"/>
    <w:basedOn w:val="a"/>
    <w:uiPriority w:val="99"/>
    <w:rsid w:val="0097666B"/>
    <w:pPr>
      <w:spacing w:before="100" w:beforeAutospacing="1" w:after="100" w:afterAutospacing="1" w:line="240" w:lineRule="auto"/>
    </w:pPr>
    <w:rPr>
      <w:rFonts w:ascii="Verdana" w:hAnsi="Verdana"/>
      <w:color w:val="333333"/>
      <w:sz w:val="24"/>
      <w:szCs w:val="24"/>
    </w:rPr>
  </w:style>
  <w:style w:type="character" w:customStyle="1" w:styleId="WW8Num3z0">
    <w:name w:val="WW8Num3z0"/>
    <w:uiPriority w:val="99"/>
    <w:rsid w:val="007C285A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EE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D6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1667B3"/>
  </w:style>
  <w:style w:type="paragraph" w:styleId="ab">
    <w:name w:val="header"/>
    <w:basedOn w:val="a"/>
    <w:link w:val="ac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30B1"/>
  </w:style>
  <w:style w:type="paragraph" w:styleId="ad">
    <w:name w:val="footer"/>
    <w:basedOn w:val="a"/>
    <w:link w:val="ae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30B1"/>
  </w:style>
  <w:style w:type="character" w:customStyle="1" w:styleId="aa">
    <w:name w:val="Без интервала Знак"/>
    <w:link w:val="a9"/>
    <w:uiPriority w:val="1"/>
    <w:locked/>
    <w:rsid w:val="004B270B"/>
  </w:style>
  <w:style w:type="character" w:styleId="af">
    <w:name w:val="FollowedHyperlink"/>
    <w:basedOn w:val="a0"/>
    <w:uiPriority w:val="99"/>
    <w:semiHidden/>
    <w:unhideWhenUsed/>
    <w:rsid w:val="00652A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czej11ulyanovsk-r73.gosweb.gosuslugi.ru/glavnoe/kontakty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.me/dvorec7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525FE-B1AF-4DD8-A3C0-AFDD89EC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1135</Words>
  <Characters>11641</Characters>
  <Application>Microsoft Office Word</Application>
  <DocSecurity>0</DocSecurity>
  <Lines>97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Reception_Guest</cp:lastModifiedBy>
  <cp:revision>4</cp:revision>
  <cp:lastPrinted>2024-10-21T06:31:00Z</cp:lastPrinted>
  <dcterms:created xsi:type="dcterms:W3CDTF">2024-10-21T06:28:00Z</dcterms:created>
  <dcterms:modified xsi:type="dcterms:W3CDTF">2024-10-21T08:20:00Z</dcterms:modified>
</cp:coreProperties>
</file>