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5A" w:rsidRPr="00CF0C5A" w:rsidRDefault="00CF0C5A" w:rsidP="00CF0C5A">
      <w:pPr>
        <w:suppressAutoHyphens/>
        <w:spacing w:after="0" w:line="240" w:lineRule="auto"/>
        <w:ind w:left="7230"/>
        <w:jc w:val="center"/>
        <w:rPr>
          <w:rFonts w:ascii="PT Astra Serif" w:hAnsi="PT Astra Serif"/>
          <w:sz w:val="28"/>
          <w:szCs w:val="28"/>
          <w:lang w:eastAsia="ar-SA"/>
        </w:rPr>
      </w:pPr>
      <w:r w:rsidRPr="00CF0C5A">
        <w:rPr>
          <w:rFonts w:ascii="PT Astra Serif" w:hAnsi="PT Astra Serif"/>
          <w:sz w:val="28"/>
          <w:szCs w:val="28"/>
          <w:lang w:eastAsia="ar-SA"/>
        </w:rPr>
        <w:t xml:space="preserve">Приложение № </w:t>
      </w:r>
      <w:r>
        <w:rPr>
          <w:rFonts w:ascii="PT Astra Serif" w:hAnsi="PT Astra Serif"/>
          <w:sz w:val="28"/>
          <w:szCs w:val="28"/>
          <w:lang w:eastAsia="ar-SA"/>
        </w:rPr>
        <w:t>2</w:t>
      </w:r>
    </w:p>
    <w:p w:rsidR="00CF0C5A" w:rsidRPr="00CF0C5A" w:rsidRDefault="00CF0C5A" w:rsidP="00CF0C5A">
      <w:pPr>
        <w:suppressAutoHyphens/>
        <w:spacing w:after="0" w:line="240" w:lineRule="auto"/>
        <w:ind w:left="7230"/>
        <w:jc w:val="center"/>
        <w:rPr>
          <w:rFonts w:ascii="PT Astra Serif" w:hAnsi="PT Astra Serif"/>
          <w:sz w:val="28"/>
          <w:szCs w:val="28"/>
          <w:u w:val="single"/>
          <w:lang w:eastAsia="ar-SA"/>
        </w:rPr>
      </w:pPr>
      <w:r w:rsidRPr="00CF0C5A">
        <w:rPr>
          <w:rFonts w:ascii="PT Astra Serif" w:hAnsi="PT Astra Serif"/>
          <w:sz w:val="28"/>
          <w:szCs w:val="28"/>
          <w:lang w:eastAsia="ar-SA"/>
        </w:rPr>
        <w:t>к Положению</w:t>
      </w:r>
    </w:p>
    <w:p w:rsidR="00CF0C5A" w:rsidRPr="00CF0C5A" w:rsidRDefault="00CF0C5A" w:rsidP="00CF0C5A">
      <w:pPr>
        <w:suppressAutoHyphens/>
        <w:spacing w:after="0" w:line="240" w:lineRule="auto"/>
        <w:ind w:left="567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CF0C5A" w:rsidRPr="00CF0C5A" w:rsidRDefault="00CF0C5A" w:rsidP="00CF0C5A">
      <w:pPr>
        <w:suppressAutoHyphens/>
        <w:spacing w:after="0" w:line="240" w:lineRule="auto"/>
        <w:ind w:left="567"/>
        <w:jc w:val="right"/>
        <w:rPr>
          <w:rFonts w:ascii="PT Astra Serif" w:hAnsi="PT Astra Serif"/>
          <w:sz w:val="28"/>
          <w:szCs w:val="28"/>
          <w:lang w:eastAsia="ar-SA"/>
        </w:rPr>
      </w:pPr>
      <w:r w:rsidRPr="00CF0C5A">
        <w:rPr>
          <w:rFonts w:ascii="PT Astra Serif" w:hAnsi="PT Astra Serif"/>
          <w:sz w:val="28"/>
          <w:szCs w:val="28"/>
          <w:lang w:eastAsia="ar-SA"/>
        </w:rPr>
        <w:t xml:space="preserve">                      </w:t>
      </w:r>
      <w:r w:rsidRPr="00CF0C5A">
        <w:rPr>
          <w:rFonts w:ascii="PT Astra Serif" w:hAnsi="PT Astra Serif"/>
          <w:b/>
          <w:sz w:val="28"/>
          <w:szCs w:val="28"/>
          <w:lang w:eastAsia="ar-SA"/>
        </w:rPr>
        <w:t xml:space="preserve">     </w:t>
      </w:r>
      <w:r w:rsidRPr="00CF0C5A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CF0C5A" w:rsidRPr="00CF0C5A" w:rsidRDefault="00CF0C5A" w:rsidP="00CF0C5A">
      <w:pPr>
        <w:tabs>
          <w:tab w:val="left" w:pos="142"/>
          <w:tab w:val="left" w:pos="8931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F0C5A">
        <w:rPr>
          <w:rFonts w:ascii="PT Astra Serif" w:hAnsi="PT Astra Serif"/>
          <w:b/>
          <w:sz w:val="28"/>
          <w:szCs w:val="28"/>
          <w:lang w:eastAsia="ar-SA"/>
        </w:rPr>
        <w:t>РЕГЛАМЕНТ</w:t>
      </w:r>
    </w:p>
    <w:p w:rsidR="009D5845" w:rsidRPr="00FA2722" w:rsidRDefault="00841143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проведени</w:t>
      </w:r>
      <w:r w:rsidR="00CF0C5A">
        <w:rPr>
          <w:rFonts w:ascii="PT Astra Serif" w:hAnsi="PT Astra Serif"/>
          <w:b/>
          <w:sz w:val="28"/>
          <w:szCs w:val="28"/>
        </w:rPr>
        <w:t>я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областной краеведческой конференции </w:t>
      </w:r>
      <w:proofErr w:type="gramStart"/>
      <w:r w:rsidR="009D5845" w:rsidRPr="00FA2722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CF0C5A" w:rsidRDefault="009D5845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«Ульяновская область </w:t>
      </w:r>
      <w:r w:rsidR="00113409" w:rsidRPr="00FA2722">
        <w:rPr>
          <w:rFonts w:ascii="PT Astra Serif" w:hAnsi="PT Astra Serif"/>
          <w:b/>
          <w:sz w:val="28"/>
          <w:szCs w:val="28"/>
        </w:rPr>
        <w:t>- край родной»</w:t>
      </w:r>
      <w:r w:rsidR="00CF0C5A">
        <w:rPr>
          <w:rFonts w:ascii="PT Astra Serif" w:hAnsi="PT Astra Serif"/>
          <w:b/>
          <w:sz w:val="28"/>
          <w:szCs w:val="28"/>
        </w:rPr>
        <w:t xml:space="preserve">, посвящённой </w:t>
      </w:r>
      <w:r w:rsidR="00CF0C5A" w:rsidRPr="00CF0C5A">
        <w:rPr>
          <w:rFonts w:ascii="PT Astra Serif" w:hAnsi="PT Astra Serif"/>
          <w:b/>
          <w:sz w:val="28"/>
          <w:szCs w:val="28"/>
        </w:rPr>
        <w:t xml:space="preserve">80-летию Победы </w:t>
      </w:r>
    </w:p>
    <w:p w:rsidR="009D5845" w:rsidRPr="00FA2722" w:rsidRDefault="00CF0C5A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0C5A">
        <w:rPr>
          <w:rFonts w:ascii="PT Astra Serif" w:hAnsi="PT Astra Serif"/>
          <w:b/>
          <w:sz w:val="28"/>
          <w:szCs w:val="28"/>
        </w:rPr>
        <w:t>в Великой Отечественной войне 1941-1945 гг.</w:t>
      </w:r>
      <w:r>
        <w:rPr>
          <w:rFonts w:ascii="PT Astra Serif" w:hAnsi="PT Astra Serif"/>
          <w:b/>
          <w:sz w:val="28"/>
          <w:szCs w:val="28"/>
        </w:rPr>
        <w:t xml:space="preserve"> и</w:t>
      </w:r>
      <w:r w:rsidRPr="00CF0C5A">
        <w:rPr>
          <w:rFonts w:ascii="PT Astra Serif" w:hAnsi="PT Astra Serif"/>
          <w:b/>
          <w:sz w:val="28"/>
          <w:szCs w:val="28"/>
        </w:rPr>
        <w:t xml:space="preserve"> 225-летию со дня рождения А.С. Пушкина</w:t>
      </w:r>
    </w:p>
    <w:p w:rsidR="00113409" w:rsidRPr="00FA2722" w:rsidRDefault="00113409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D5845" w:rsidRPr="00CF0C5A" w:rsidRDefault="002471A2" w:rsidP="002471A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 xml:space="preserve">1. </w:t>
      </w:r>
      <w:r w:rsidR="009D5845" w:rsidRPr="00CF0C5A">
        <w:rPr>
          <w:rFonts w:ascii="PT Astra Serif" w:hAnsi="PT Astra Serif"/>
          <w:sz w:val="28"/>
          <w:szCs w:val="28"/>
        </w:rPr>
        <w:t>Общие положения</w:t>
      </w:r>
    </w:p>
    <w:p w:rsidR="003B00B9" w:rsidRPr="00CF0C5A" w:rsidRDefault="003B00B9" w:rsidP="003B00B9">
      <w:pPr>
        <w:tabs>
          <w:tab w:val="left" w:pos="720"/>
        </w:tabs>
        <w:spacing w:after="0" w:line="240" w:lineRule="auto"/>
        <w:ind w:left="3210"/>
        <w:jc w:val="both"/>
        <w:rPr>
          <w:rFonts w:ascii="PT Astra Serif" w:hAnsi="PT Astra Serif"/>
          <w:sz w:val="28"/>
          <w:szCs w:val="28"/>
        </w:rPr>
      </w:pPr>
    </w:p>
    <w:p w:rsidR="00035E51" w:rsidRPr="00CF0C5A" w:rsidRDefault="00A20B6F" w:rsidP="00A20B6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ab/>
      </w:r>
      <w:r w:rsidR="009D5845" w:rsidRPr="00CF0C5A">
        <w:rPr>
          <w:rFonts w:ascii="PT Astra Serif" w:hAnsi="PT Astra Serif"/>
          <w:sz w:val="28"/>
          <w:szCs w:val="28"/>
        </w:rPr>
        <w:t>Настоящ</w:t>
      </w:r>
      <w:r w:rsidR="00CF0C5A">
        <w:rPr>
          <w:rFonts w:ascii="PT Astra Serif" w:hAnsi="PT Astra Serif"/>
          <w:sz w:val="28"/>
          <w:szCs w:val="28"/>
        </w:rPr>
        <w:t>ий</w:t>
      </w:r>
      <w:r w:rsidR="009D5845" w:rsidRPr="00CF0C5A">
        <w:rPr>
          <w:rFonts w:ascii="PT Astra Serif" w:hAnsi="PT Astra Serif"/>
          <w:sz w:val="28"/>
          <w:szCs w:val="28"/>
        </w:rPr>
        <w:t xml:space="preserve"> </w:t>
      </w:r>
      <w:r w:rsidR="00CF0C5A">
        <w:rPr>
          <w:rFonts w:ascii="PT Astra Serif" w:hAnsi="PT Astra Serif"/>
          <w:sz w:val="28"/>
          <w:szCs w:val="28"/>
        </w:rPr>
        <w:t>Регламент</w:t>
      </w:r>
      <w:r w:rsidR="009D5845" w:rsidRPr="00CF0C5A">
        <w:rPr>
          <w:rFonts w:ascii="PT Astra Serif" w:hAnsi="PT Astra Serif"/>
          <w:sz w:val="28"/>
          <w:szCs w:val="28"/>
        </w:rPr>
        <w:t xml:space="preserve"> ра</w:t>
      </w:r>
      <w:r w:rsidR="001667B3" w:rsidRPr="00CF0C5A">
        <w:rPr>
          <w:rFonts w:ascii="PT Astra Serif" w:hAnsi="PT Astra Serif"/>
          <w:sz w:val="28"/>
          <w:szCs w:val="28"/>
        </w:rPr>
        <w:t>зработан в целях организации</w:t>
      </w:r>
      <w:r w:rsidRPr="00CF0C5A">
        <w:rPr>
          <w:rFonts w:ascii="PT Astra Serif" w:hAnsi="PT Astra Serif"/>
          <w:sz w:val="28"/>
          <w:szCs w:val="28"/>
        </w:rPr>
        <w:t xml:space="preserve"> </w:t>
      </w:r>
      <w:r w:rsidR="00704F0D" w:rsidRPr="00CF0C5A">
        <w:rPr>
          <w:rFonts w:ascii="PT Astra Serif" w:hAnsi="PT Astra Serif"/>
          <w:sz w:val="28"/>
          <w:szCs w:val="28"/>
        </w:rPr>
        <w:t xml:space="preserve">и </w:t>
      </w:r>
      <w:r w:rsidR="00C522FC" w:rsidRPr="00CF0C5A">
        <w:rPr>
          <w:rFonts w:ascii="PT Astra Serif" w:hAnsi="PT Astra Serif"/>
          <w:sz w:val="28"/>
          <w:szCs w:val="28"/>
        </w:rPr>
        <w:t xml:space="preserve">проведения </w:t>
      </w:r>
      <w:r w:rsidRPr="00CF0C5A">
        <w:rPr>
          <w:rFonts w:ascii="PT Astra Serif" w:hAnsi="PT Astra Serif"/>
          <w:sz w:val="28"/>
          <w:szCs w:val="28"/>
        </w:rPr>
        <w:t xml:space="preserve">областной краеведческой конференции обучающихся «Ульяновская область - край родной» </w:t>
      </w:r>
      <w:r w:rsidR="00CF0C5A" w:rsidRPr="00CF0C5A">
        <w:rPr>
          <w:rFonts w:ascii="PT Astra Serif" w:hAnsi="PT Astra Serif"/>
          <w:sz w:val="28"/>
          <w:szCs w:val="28"/>
        </w:rPr>
        <w:t xml:space="preserve">в рамках регионального этапа </w:t>
      </w:r>
      <w:r w:rsidR="00321818" w:rsidRPr="00321818">
        <w:rPr>
          <w:rFonts w:ascii="PT Astra Serif" w:hAnsi="PT Astra Serif"/>
          <w:sz w:val="28"/>
          <w:szCs w:val="28"/>
        </w:rPr>
        <w:t>Всероссийского конкурса краеведческих исследовательских и проектных работ «Отечество»</w:t>
      </w:r>
      <w:r w:rsidR="00CF0C5A" w:rsidRPr="00CF0C5A">
        <w:rPr>
          <w:rFonts w:ascii="PT Astra Serif" w:hAnsi="PT Astra Serif"/>
          <w:sz w:val="28"/>
          <w:szCs w:val="28"/>
        </w:rPr>
        <w:t xml:space="preserve"> </w:t>
      </w:r>
      <w:r w:rsidRPr="00CF0C5A">
        <w:rPr>
          <w:rFonts w:ascii="PT Astra Serif" w:hAnsi="PT Astra Serif"/>
          <w:sz w:val="28"/>
          <w:szCs w:val="28"/>
        </w:rPr>
        <w:t>(далее – Конференция).</w:t>
      </w:r>
      <w:r w:rsidR="00035E51" w:rsidRPr="00CF0C5A">
        <w:rPr>
          <w:rFonts w:ascii="PT Astra Serif" w:hAnsi="PT Astra Serif"/>
          <w:sz w:val="28"/>
          <w:szCs w:val="28"/>
        </w:rPr>
        <w:t xml:space="preserve"> </w:t>
      </w:r>
    </w:p>
    <w:p w:rsidR="008A7873" w:rsidRPr="00CF0C5A" w:rsidRDefault="00035E51" w:rsidP="00CF0C5A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ab/>
      </w:r>
    </w:p>
    <w:p w:rsidR="009D5845" w:rsidRPr="00CF0C5A" w:rsidRDefault="002471A2" w:rsidP="002471A2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 xml:space="preserve">2. </w:t>
      </w:r>
      <w:r w:rsidR="009D5845" w:rsidRPr="00CF0C5A">
        <w:rPr>
          <w:rFonts w:ascii="PT Astra Serif" w:hAnsi="PT Astra Serif"/>
          <w:sz w:val="28"/>
          <w:szCs w:val="28"/>
        </w:rPr>
        <w:t>Участники</w:t>
      </w:r>
      <w:r w:rsidR="006405B7" w:rsidRPr="00CF0C5A">
        <w:rPr>
          <w:rFonts w:ascii="PT Astra Serif" w:hAnsi="PT Astra Serif"/>
          <w:sz w:val="28"/>
          <w:szCs w:val="28"/>
        </w:rPr>
        <w:t xml:space="preserve"> Конференции</w:t>
      </w:r>
      <w:r w:rsidR="003B00B9" w:rsidRPr="00CF0C5A">
        <w:rPr>
          <w:rFonts w:ascii="PT Astra Serif" w:hAnsi="PT Astra Serif"/>
          <w:sz w:val="28"/>
          <w:szCs w:val="28"/>
        </w:rPr>
        <w:t xml:space="preserve"> </w:t>
      </w:r>
    </w:p>
    <w:p w:rsidR="003B00B9" w:rsidRPr="00CF0C5A" w:rsidRDefault="003B00B9" w:rsidP="003B00B9">
      <w:pPr>
        <w:pStyle w:val="a9"/>
        <w:rPr>
          <w:rFonts w:ascii="PT Astra Serif" w:hAnsi="PT Astra Serif"/>
          <w:sz w:val="28"/>
          <w:szCs w:val="28"/>
        </w:rPr>
      </w:pPr>
    </w:p>
    <w:p w:rsidR="00A03A49" w:rsidRDefault="009D5845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F0C5A">
        <w:rPr>
          <w:rFonts w:ascii="PT Astra Serif" w:hAnsi="PT Astra Serif"/>
          <w:color w:val="000000"/>
          <w:sz w:val="28"/>
          <w:szCs w:val="28"/>
        </w:rPr>
        <w:t>В Конференции принимают уча</w:t>
      </w:r>
      <w:r w:rsidR="00C457D7" w:rsidRPr="00CF0C5A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Pr="00CF0C5A">
        <w:rPr>
          <w:rFonts w:ascii="PT Astra Serif" w:hAnsi="PT Astra Serif"/>
          <w:color w:val="000000"/>
          <w:sz w:val="28"/>
          <w:szCs w:val="28"/>
        </w:rPr>
        <w:t>обучающи</w:t>
      </w:r>
      <w:r w:rsidR="00841143" w:rsidRPr="00CF0C5A">
        <w:rPr>
          <w:rFonts w:ascii="PT Astra Serif" w:hAnsi="PT Astra Serif"/>
          <w:color w:val="000000"/>
          <w:sz w:val="28"/>
          <w:szCs w:val="28"/>
        </w:rPr>
        <w:t>е</w:t>
      </w:r>
      <w:r w:rsidR="000026EC" w:rsidRPr="00CF0C5A">
        <w:rPr>
          <w:rFonts w:ascii="PT Astra Serif" w:hAnsi="PT Astra Serif"/>
          <w:color w:val="000000"/>
          <w:sz w:val="28"/>
          <w:szCs w:val="28"/>
        </w:rPr>
        <w:t>ся 7</w:t>
      </w:r>
      <w:r w:rsidRPr="00CF0C5A">
        <w:rPr>
          <w:rFonts w:ascii="PT Astra Serif" w:hAnsi="PT Astra Serif"/>
          <w:color w:val="000000"/>
          <w:sz w:val="28"/>
          <w:szCs w:val="28"/>
        </w:rPr>
        <w:t>-11 классов общеобразовательных организаций, организаций дополнительного образования Ульяновской области</w:t>
      </w:r>
      <w:r w:rsidR="00CD7077">
        <w:rPr>
          <w:rFonts w:ascii="PT Astra Serif" w:hAnsi="PT Astra Serif"/>
          <w:color w:val="000000"/>
          <w:sz w:val="28"/>
          <w:szCs w:val="28"/>
        </w:rPr>
        <w:t xml:space="preserve"> – победители муниципального этапа Конференции</w:t>
      </w:r>
      <w:r w:rsidR="00CF0C5A">
        <w:rPr>
          <w:rFonts w:ascii="PT Astra Serif" w:hAnsi="PT Astra Serif"/>
          <w:color w:val="000000"/>
          <w:sz w:val="28"/>
          <w:szCs w:val="28"/>
        </w:rPr>
        <w:t xml:space="preserve"> (далее – участники)</w:t>
      </w:r>
      <w:r w:rsidRPr="00CF0C5A">
        <w:rPr>
          <w:rFonts w:ascii="PT Astra Serif" w:hAnsi="PT Astra Serif"/>
          <w:color w:val="000000"/>
          <w:sz w:val="28"/>
          <w:szCs w:val="28"/>
        </w:rPr>
        <w:t>.</w:t>
      </w:r>
    </w:p>
    <w:p w:rsidR="00CD7077" w:rsidRDefault="00CD7077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D7077" w:rsidRDefault="00CD7077" w:rsidP="00CD7077">
      <w:pPr>
        <w:pStyle w:val="a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1A0E1F">
        <w:rPr>
          <w:rFonts w:ascii="PT Astra Serif" w:hAnsi="PT Astra Serif"/>
          <w:color w:val="000000"/>
          <w:sz w:val="28"/>
          <w:szCs w:val="28"/>
        </w:rPr>
        <w:t>Порядок</w:t>
      </w:r>
      <w:r>
        <w:rPr>
          <w:rFonts w:ascii="PT Astra Serif" w:hAnsi="PT Astra Serif"/>
          <w:color w:val="000000"/>
          <w:sz w:val="28"/>
          <w:szCs w:val="28"/>
        </w:rPr>
        <w:t xml:space="preserve"> проведения Конференции</w:t>
      </w:r>
    </w:p>
    <w:p w:rsidR="00CD7077" w:rsidRDefault="00CD7077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D7077" w:rsidRPr="00CF0C5A" w:rsidRDefault="001A0E1F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CD7077" w:rsidRPr="00CF0C5A">
        <w:rPr>
          <w:rFonts w:ascii="PT Astra Serif" w:hAnsi="PT Astra Serif"/>
          <w:sz w:val="28"/>
          <w:szCs w:val="28"/>
        </w:rPr>
        <w:t>Конференция проводится в 2 этапа: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 xml:space="preserve">1 этап - муниципальный – </w:t>
      </w:r>
      <w:r w:rsidR="001A0E1F">
        <w:rPr>
          <w:rFonts w:ascii="PT Astra Serif" w:hAnsi="PT Astra Serif"/>
          <w:sz w:val="28"/>
          <w:szCs w:val="28"/>
        </w:rPr>
        <w:t>до</w:t>
      </w:r>
      <w:r w:rsidRPr="00CF0C5A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>8</w:t>
      </w:r>
      <w:r w:rsidRPr="00CF0C5A">
        <w:rPr>
          <w:rFonts w:ascii="PT Astra Serif" w:hAnsi="PT Astra Serif"/>
          <w:sz w:val="28"/>
          <w:szCs w:val="28"/>
        </w:rPr>
        <w:t xml:space="preserve"> ноября 202</w:t>
      </w:r>
      <w:r>
        <w:rPr>
          <w:rFonts w:ascii="PT Astra Serif" w:hAnsi="PT Astra Serif"/>
          <w:sz w:val="28"/>
          <w:szCs w:val="28"/>
        </w:rPr>
        <w:t>4</w:t>
      </w:r>
      <w:r w:rsidRPr="00CF0C5A">
        <w:rPr>
          <w:rFonts w:ascii="PT Astra Serif" w:hAnsi="PT Astra Serif"/>
          <w:sz w:val="28"/>
          <w:szCs w:val="28"/>
        </w:rPr>
        <w:t xml:space="preserve"> года;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2 этап - региональный – проводится в 2 тура:</w:t>
      </w:r>
    </w:p>
    <w:p w:rsidR="00CD7077" w:rsidRPr="00D748C6" w:rsidRDefault="00CD7077" w:rsidP="00CD707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F0C5A">
        <w:rPr>
          <w:rFonts w:ascii="PT Astra Serif" w:hAnsi="PT Astra Serif"/>
          <w:sz w:val="28"/>
          <w:szCs w:val="28"/>
        </w:rPr>
        <w:t>заочный</w:t>
      </w:r>
      <w:proofErr w:type="gramEnd"/>
      <w:r w:rsidRPr="00CF0C5A">
        <w:rPr>
          <w:rFonts w:ascii="PT Astra Serif" w:hAnsi="PT Astra Serif"/>
          <w:sz w:val="28"/>
          <w:szCs w:val="28"/>
        </w:rPr>
        <w:t xml:space="preserve"> – с 2</w:t>
      </w:r>
      <w:r>
        <w:rPr>
          <w:rFonts w:ascii="PT Astra Serif" w:hAnsi="PT Astra Serif"/>
          <w:sz w:val="28"/>
          <w:szCs w:val="28"/>
        </w:rPr>
        <w:t>9</w:t>
      </w:r>
      <w:r w:rsidRPr="00CF0C5A">
        <w:rPr>
          <w:rFonts w:ascii="PT Astra Serif" w:hAnsi="PT Astra Serif"/>
          <w:sz w:val="28"/>
          <w:szCs w:val="28"/>
        </w:rPr>
        <w:t xml:space="preserve"> ноября по </w:t>
      </w:r>
      <w:r>
        <w:rPr>
          <w:rFonts w:ascii="PT Astra Serif" w:hAnsi="PT Astra Serif"/>
          <w:sz w:val="28"/>
          <w:szCs w:val="28"/>
        </w:rPr>
        <w:t>6</w:t>
      </w:r>
      <w:r w:rsidRPr="00CF0C5A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4</w:t>
      </w:r>
      <w:r w:rsidRPr="00CF0C5A">
        <w:rPr>
          <w:rFonts w:ascii="PT Astra Serif" w:hAnsi="PT Astra Serif"/>
          <w:sz w:val="28"/>
          <w:szCs w:val="28"/>
        </w:rPr>
        <w:t xml:space="preserve"> года - оценка исследовательских работ; определение участников очного тура</w:t>
      </w:r>
      <w:r w:rsidR="00D748C6">
        <w:rPr>
          <w:rFonts w:ascii="PT Astra Serif" w:hAnsi="PT Astra Serif"/>
          <w:sz w:val="28"/>
          <w:szCs w:val="28"/>
        </w:rPr>
        <w:t xml:space="preserve">. </w:t>
      </w:r>
      <w:r w:rsidR="00D748C6" w:rsidRPr="00D748C6">
        <w:rPr>
          <w:rFonts w:ascii="PT Astra Serif" w:hAnsi="PT Astra Serif"/>
          <w:sz w:val="28"/>
          <w:szCs w:val="28"/>
        </w:rPr>
        <w:t>Итоги заочного тура, список участников очного тура направляются 9 декабря 2024 года в органы местного самоуправления муниципальных образований Ульяновской области, осуществляющих управление в сфере образования.</w:t>
      </w:r>
    </w:p>
    <w:p w:rsidR="00CD7077" w:rsidRPr="00CF0C5A" w:rsidRDefault="00CD7077" w:rsidP="00CD707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очный – 1</w:t>
      </w:r>
      <w:r>
        <w:rPr>
          <w:rFonts w:ascii="PT Astra Serif" w:hAnsi="PT Astra Serif"/>
          <w:sz w:val="28"/>
          <w:szCs w:val="28"/>
        </w:rPr>
        <w:t>3</w:t>
      </w:r>
      <w:r w:rsidRPr="00CF0C5A">
        <w:rPr>
          <w:rFonts w:ascii="PT Astra Serif" w:hAnsi="PT Astra Serif"/>
          <w:sz w:val="28"/>
          <w:szCs w:val="28"/>
        </w:rPr>
        <w:t xml:space="preserve"> декабря 2023 года на базе ОГБН ОО «ДТДМ» (г. Ульяновск, ул. Минаева, 50), концертный блок. Регистрация участников с 11 часов 00 минут. Начало Конференции в 12 часов 00 минут. </w:t>
      </w:r>
    </w:p>
    <w:p w:rsidR="00CD7077" w:rsidRPr="00CF0C5A" w:rsidRDefault="001A0E1F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3.2. Конкурсные работы </w:t>
      </w:r>
      <w:r w:rsidR="00CD7077">
        <w:rPr>
          <w:rFonts w:ascii="PT Astra Serif" w:hAnsi="PT Astra Serif"/>
          <w:sz w:val="28"/>
          <w:szCs w:val="28"/>
        </w:rPr>
        <w:t xml:space="preserve">на участие в </w:t>
      </w:r>
      <w:r>
        <w:rPr>
          <w:rFonts w:ascii="PT Astra Serif" w:hAnsi="PT Astra Serif"/>
          <w:sz w:val="28"/>
          <w:szCs w:val="28"/>
        </w:rPr>
        <w:t xml:space="preserve">региональном этапе </w:t>
      </w:r>
      <w:r w:rsidR="00CD7077">
        <w:rPr>
          <w:rFonts w:ascii="PT Astra Serif" w:hAnsi="PT Astra Serif"/>
          <w:sz w:val="28"/>
          <w:szCs w:val="28"/>
        </w:rPr>
        <w:t>Конференции</w:t>
      </w:r>
      <w:r w:rsidR="00CD7077" w:rsidRPr="00CF0C5A">
        <w:rPr>
          <w:rFonts w:ascii="PT Astra Serif" w:hAnsi="PT Astra Serif"/>
          <w:sz w:val="28"/>
          <w:szCs w:val="28"/>
        </w:rPr>
        <w:t xml:space="preserve"> направляются по 2</w:t>
      </w:r>
      <w:r w:rsidR="00CD7077">
        <w:rPr>
          <w:rFonts w:ascii="PT Astra Serif" w:hAnsi="PT Astra Serif"/>
          <w:sz w:val="28"/>
          <w:szCs w:val="28"/>
        </w:rPr>
        <w:t>8</w:t>
      </w:r>
      <w:r w:rsidR="00CD7077" w:rsidRPr="00CF0C5A">
        <w:rPr>
          <w:rFonts w:ascii="PT Astra Serif" w:hAnsi="PT Astra Serif"/>
          <w:sz w:val="28"/>
          <w:szCs w:val="28"/>
        </w:rPr>
        <w:t xml:space="preserve"> ноября 202</w:t>
      </w:r>
      <w:r w:rsidR="00CD7077">
        <w:rPr>
          <w:rFonts w:ascii="PT Astra Serif" w:hAnsi="PT Astra Serif"/>
          <w:sz w:val="28"/>
          <w:szCs w:val="28"/>
        </w:rPr>
        <w:t>4</w:t>
      </w:r>
      <w:r w:rsidR="00CD7077" w:rsidRPr="00CF0C5A">
        <w:rPr>
          <w:rFonts w:ascii="PT Astra Serif" w:hAnsi="PT Astra Serif"/>
          <w:sz w:val="28"/>
          <w:szCs w:val="28"/>
        </w:rPr>
        <w:t xml:space="preserve"> года на адрес электронной почты: </w:t>
      </w:r>
      <w:hyperlink r:id="rId9" w:history="1">
        <w:r w:rsidR="00CD7077" w:rsidRPr="00FE0E6A">
          <w:rPr>
            <w:rStyle w:val="a3"/>
            <w:rFonts w:ascii="PT Astra Serif" w:hAnsi="PT Astra Serif"/>
            <w:sz w:val="28"/>
            <w:szCs w:val="28"/>
          </w:rPr>
          <w:t>ocdut73@</w:t>
        </w:r>
        <w:r w:rsidR="00CD7077" w:rsidRPr="00FE0E6A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="00CD7077" w:rsidRPr="00FE0E6A">
          <w:rPr>
            <w:rStyle w:val="a3"/>
            <w:rFonts w:ascii="PT Astra Serif" w:hAnsi="PT Astra Serif"/>
            <w:sz w:val="28"/>
            <w:szCs w:val="28"/>
          </w:rPr>
          <w:t>.ru</w:t>
        </w:r>
      </w:hyperlink>
      <w:r w:rsidR="00CD7077" w:rsidRPr="00CF0C5A">
        <w:rPr>
          <w:rFonts w:ascii="PT Astra Serif" w:hAnsi="PT Astra Serif"/>
          <w:sz w:val="28"/>
          <w:szCs w:val="28"/>
        </w:rPr>
        <w:t xml:space="preserve"> с пометкой «Краеведческая конференция». </w:t>
      </w:r>
    </w:p>
    <w:p w:rsidR="00CD7077" w:rsidRDefault="001A0E1F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748C6" w:rsidRPr="00D748C6">
        <w:rPr>
          <w:rFonts w:ascii="PT Astra Serif" w:hAnsi="PT Astra Serif"/>
          <w:sz w:val="28"/>
          <w:szCs w:val="28"/>
        </w:rPr>
        <w:t>.</w:t>
      </w:r>
      <w:r w:rsidR="00D748C6">
        <w:rPr>
          <w:rFonts w:ascii="PT Astra Serif" w:hAnsi="PT Astra Serif"/>
          <w:sz w:val="28"/>
          <w:szCs w:val="28"/>
        </w:rPr>
        <w:t>3</w:t>
      </w:r>
      <w:r w:rsidR="00D748C6" w:rsidRPr="00D748C6">
        <w:rPr>
          <w:rFonts w:ascii="PT Astra Serif" w:hAnsi="PT Astra Serif"/>
          <w:sz w:val="28"/>
          <w:szCs w:val="28"/>
        </w:rPr>
        <w:t xml:space="preserve">. </w:t>
      </w:r>
      <w:r w:rsidR="00D748C6">
        <w:rPr>
          <w:rFonts w:ascii="PT Astra Serif" w:hAnsi="PT Astra Serif"/>
          <w:sz w:val="28"/>
          <w:szCs w:val="28"/>
        </w:rPr>
        <w:t>Конкурсные р</w:t>
      </w:r>
      <w:r w:rsidR="00D748C6" w:rsidRPr="00D748C6">
        <w:rPr>
          <w:rFonts w:ascii="PT Astra Serif" w:hAnsi="PT Astra Serif"/>
          <w:sz w:val="28"/>
          <w:szCs w:val="28"/>
        </w:rPr>
        <w:t>аботы, направленные после 28 ноября 2024 года, не рассматриваются.</w:t>
      </w:r>
    </w:p>
    <w:p w:rsidR="001A0E1F" w:rsidRDefault="001A0E1F" w:rsidP="001A0E1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У</w:t>
      </w:r>
      <w:r w:rsidRPr="001A0E1F">
        <w:rPr>
          <w:rFonts w:ascii="PT Astra Serif" w:hAnsi="PT Astra Serif"/>
          <w:sz w:val="28"/>
          <w:szCs w:val="28"/>
        </w:rPr>
        <w:t>частник</w:t>
      </w:r>
      <w:r>
        <w:rPr>
          <w:rFonts w:ascii="PT Astra Serif" w:hAnsi="PT Astra Serif"/>
          <w:sz w:val="28"/>
          <w:szCs w:val="28"/>
        </w:rPr>
        <w:t>и</w:t>
      </w:r>
      <w:r w:rsidRPr="001A0E1F">
        <w:rPr>
          <w:rFonts w:ascii="PT Astra Serif" w:hAnsi="PT Astra Serif"/>
          <w:sz w:val="28"/>
          <w:szCs w:val="28"/>
        </w:rPr>
        <w:t xml:space="preserve"> регионального этапа Конференции </w:t>
      </w:r>
      <w:r>
        <w:rPr>
          <w:rFonts w:ascii="PT Astra Serif" w:hAnsi="PT Astra Serif"/>
          <w:sz w:val="28"/>
          <w:szCs w:val="28"/>
        </w:rPr>
        <w:t>по 29 ноября</w:t>
      </w:r>
      <w:r w:rsidRPr="001A0E1F">
        <w:rPr>
          <w:rFonts w:ascii="PT Astra Serif" w:hAnsi="PT Astra Serif"/>
          <w:sz w:val="28"/>
          <w:szCs w:val="28"/>
        </w:rPr>
        <w:t xml:space="preserve"> 2024 года</w:t>
      </w:r>
      <w:r>
        <w:rPr>
          <w:rFonts w:ascii="PT Astra Serif" w:hAnsi="PT Astra Serif"/>
          <w:sz w:val="28"/>
          <w:szCs w:val="28"/>
        </w:rPr>
        <w:t>:</w:t>
      </w:r>
    </w:p>
    <w:p w:rsidR="001A0E1F" w:rsidRPr="001A0E1F" w:rsidRDefault="00AB3715" w:rsidP="001A0E1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а)</w:t>
      </w:r>
      <w:r w:rsidR="001A0E1F" w:rsidRPr="001A0E1F">
        <w:rPr>
          <w:rFonts w:ascii="PT Astra Serif" w:hAnsi="PT Astra Serif"/>
          <w:sz w:val="28"/>
          <w:szCs w:val="28"/>
        </w:rPr>
        <w:t xml:space="preserve"> регистриру</w:t>
      </w:r>
      <w:r>
        <w:rPr>
          <w:rFonts w:ascii="PT Astra Serif" w:hAnsi="PT Astra Serif"/>
          <w:sz w:val="28"/>
          <w:szCs w:val="28"/>
        </w:rPr>
        <w:t>ю</w:t>
      </w:r>
      <w:r w:rsidR="001A0E1F" w:rsidRPr="001A0E1F">
        <w:rPr>
          <w:rFonts w:ascii="PT Astra Serif" w:hAnsi="PT Astra Serif"/>
          <w:sz w:val="28"/>
          <w:szCs w:val="28"/>
        </w:rPr>
        <w:t xml:space="preserve">тся для участия в Конференции в ИС «Навигатор дополнительного образования детей Ульяновской области» по ссылке: </w:t>
      </w:r>
      <w:hyperlink r:id="rId10" w:history="1">
        <w:r w:rsidRPr="00D00B97">
          <w:rPr>
            <w:rStyle w:val="a3"/>
            <w:rFonts w:ascii="PT Astra Serif" w:hAnsi="PT Astra Serif"/>
            <w:sz w:val="28"/>
            <w:szCs w:val="28"/>
          </w:rPr>
          <w:t>https://dopobr73.ru/activity/3017/?date=2024-12-13</w:t>
        </w:r>
      </w:hyperlink>
      <w:r w:rsidR="001A0E1F" w:rsidRPr="001A0E1F">
        <w:rPr>
          <w:rFonts w:ascii="PT Astra Serif" w:hAnsi="PT Astra Serif"/>
          <w:sz w:val="28"/>
          <w:szCs w:val="28"/>
        </w:rPr>
        <w:t>.</w:t>
      </w:r>
    </w:p>
    <w:p w:rsidR="001A0E1F" w:rsidRDefault="00AB3715" w:rsidP="001A0E1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1A0E1F" w:rsidRPr="001A0E1F">
        <w:rPr>
          <w:rFonts w:ascii="PT Astra Serif" w:hAnsi="PT Astra Serif"/>
          <w:sz w:val="28"/>
          <w:szCs w:val="28"/>
        </w:rPr>
        <w:t>заполня</w:t>
      </w:r>
      <w:r>
        <w:rPr>
          <w:rFonts w:ascii="PT Astra Serif" w:hAnsi="PT Astra Serif"/>
          <w:sz w:val="28"/>
          <w:szCs w:val="28"/>
        </w:rPr>
        <w:t>ю</w:t>
      </w:r>
      <w:r w:rsidR="001A0E1F" w:rsidRPr="001A0E1F">
        <w:rPr>
          <w:rFonts w:ascii="PT Astra Serif" w:hAnsi="PT Astra Serif"/>
          <w:sz w:val="28"/>
          <w:szCs w:val="28"/>
        </w:rPr>
        <w:t xml:space="preserve">т регистрационную анкету по ссылке:  </w:t>
      </w:r>
      <w:hyperlink r:id="rId11" w:history="1">
        <w:r w:rsidRPr="00D00B97">
          <w:rPr>
            <w:rStyle w:val="a3"/>
            <w:rFonts w:ascii="PT Astra Serif" w:hAnsi="PT Astra Serif"/>
            <w:sz w:val="28"/>
            <w:szCs w:val="28"/>
          </w:rPr>
          <w:t>https://forms.yandex.ru/u/652d312bc417f30daf30a415/</w:t>
        </w:r>
      </w:hyperlink>
      <w:r w:rsidR="001A0E1F" w:rsidRPr="001A0E1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1A0E1F" w:rsidRPr="001A0E1F">
        <w:rPr>
          <w:rFonts w:ascii="PT Astra Serif" w:hAnsi="PT Astra Serif"/>
          <w:sz w:val="28"/>
          <w:szCs w:val="28"/>
        </w:rPr>
        <w:t>Сертификат участника регионального этапа Конференции заполняется в соответствии со сведениями, указанными в регистрационной анкете.</w:t>
      </w:r>
    </w:p>
    <w:p w:rsidR="00D748C6" w:rsidRPr="00CF0C5A" w:rsidRDefault="00D748C6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D7077" w:rsidRPr="00CF0C5A" w:rsidRDefault="00CD7077" w:rsidP="00CD7077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CD7077">
        <w:rPr>
          <w:rFonts w:ascii="PT Astra Serif" w:hAnsi="PT Astra Serif"/>
          <w:sz w:val="28"/>
          <w:szCs w:val="28"/>
        </w:rPr>
        <w:t>5</w:t>
      </w:r>
      <w:r w:rsidRPr="00CF0C5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Номинации</w:t>
      </w:r>
      <w:r w:rsidRPr="00CF0C5A">
        <w:rPr>
          <w:rFonts w:ascii="PT Astra Serif" w:hAnsi="PT Astra Serif"/>
          <w:sz w:val="28"/>
          <w:szCs w:val="28"/>
        </w:rPr>
        <w:t xml:space="preserve"> Конференции</w:t>
      </w:r>
      <w:bookmarkStart w:id="0" w:name="_GoBack"/>
      <w:bookmarkEnd w:id="0"/>
    </w:p>
    <w:p w:rsidR="00CD7077" w:rsidRPr="00CF0C5A" w:rsidRDefault="00CD7077" w:rsidP="00CD7077">
      <w:pPr>
        <w:pStyle w:val="a9"/>
        <w:ind w:left="3210"/>
        <w:rPr>
          <w:rFonts w:ascii="PT Astra Serif" w:hAnsi="PT Astra Serif"/>
          <w:sz w:val="28"/>
          <w:szCs w:val="28"/>
        </w:rPr>
      </w:pPr>
    </w:p>
    <w:p w:rsidR="00962081" w:rsidRDefault="00CD7077" w:rsidP="000C6C0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D7077">
        <w:rPr>
          <w:rFonts w:ascii="PT Astra Serif" w:hAnsi="PT Astra Serif"/>
          <w:sz w:val="28"/>
          <w:szCs w:val="28"/>
        </w:rPr>
        <w:t>5</w:t>
      </w:r>
      <w:r w:rsidRPr="00CF0C5A">
        <w:rPr>
          <w:rFonts w:ascii="PT Astra Serif" w:hAnsi="PT Astra Serif"/>
          <w:sz w:val="28"/>
          <w:szCs w:val="28"/>
        </w:rPr>
        <w:t xml:space="preserve">.1. </w:t>
      </w:r>
      <w:r w:rsidR="00962081">
        <w:rPr>
          <w:rFonts w:ascii="PT Astra Serif" w:hAnsi="PT Astra Serif"/>
          <w:sz w:val="28"/>
          <w:szCs w:val="28"/>
        </w:rPr>
        <w:t>Номинации Конференции:</w:t>
      </w:r>
    </w:p>
    <w:p w:rsidR="00CD7077" w:rsidRPr="00CF0C5A" w:rsidRDefault="00962081" w:rsidP="000C6C0A">
      <w:pPr>
        <w:pStyle w:val="a9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1) </w:t>
      </w:r>
      <w:r w:rsidR="00CD7077" w:rsidRPr="00CF0C5A">
        <w:rPr>
          <w:rFonts w:ascii="PT Astra Serif" w:hAnsi="PT Astra Serif"/>
          <w:iCs/>
          <w:sz w:val="28"/>
          <w:szCs w:val="28"/>
        </w:rPr>
        <w:t>В</w:t>
      </w:r>
      <w:r w:rsidR="000C6C0A">
        <w:rPr>
          <w:rFonts w:ascii="PT Astra Serif" w:hAnsi="PT Astra Serif"/>
          <w:iCs/>
          <w:sz w:val="28"/>
          <w:szCs w:val="28"/>
        </w:rPr>
        <w:t xml:space="preserve">еликая Отечественная война 1941-1945 гг. </w:t>
      </w:r>
      <w:r w:rsidR="00CD7077" w:rsidRPr="00CF0C5A">
        <w:rPr>
          <w:rFonts w:ascii="PT Astra Serif" w:hAnsi="PT Astra Serif"/>
          <w:iCs/>
          <w:sz w:val="28"/>
          <w:szCs w:val="28"/>
        </w:rPr>
        <w:t>Специальная военная операция.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Изучение военной истории на местном краеведческом материале</w:t>
      </w:r>
      <w:r>
        <w:rPr>
          <w:rFonts w:ascii="PT Astra Serif" w:hAnsi="PT Astra Serif"/>
          <w:sz w:val="28"/>
          <w:szCs w:val="28"/>
        </w:rPr>
        <w:t>,</w:t>
      </w:r>
      <w:r w:rsidRPr="00CF0C5A">
        <w:rPr>
          <w:rFonts w:ascii="PT Astra Serif" w:hAnsi="PT Astra Serif"/>
          <w:sz w:val="28"/>
          <w:szCs w:val="28"/>
        </w:rPr>
        <w:t xml:space="preserve"> ход</w:t>
      </w:r>
      <w:r>
        <w:rPr>
          <w:rFonts w:ascii="PT Astra Serif" w:hAnsi="PT Astra Serif"/>
          <w:sz w:val="28"/>
          <w:szCs w:val="28"/>
        </w:rPr>
        <w:t>а</w:t>
      </w:r>
      <w:r w:rsidRPr="00CF0C5A">
        <w:rPr>
          <w:rFonts w:ascii="PT Astra Serif" w:hAnsi="PT Astra Serif"/>
          <w:sz w:val="28"/>
          <w:szCs w:val="28"/>
        </w:rPr>
        <w:t xml:space="preserve"> боевых действий, исследования мест боёв, боевого пути соединений, сформированных в родном крае, героических действий земляков</w:t>
      </w:r>
      <w:r>
        <w:rPr>
          <w:rFonts w:ascii="PT Astra Serif" w:hAnsi="PT Astra Serif"/>
          <w:sz w:val="28"/>
          <w:szCs w:val="28"/>
        </w:rPr>
        <w:t xml:space="preserve">; </w:t>
      </w:r>
      <w:r w:rsidRPr="00CF0C5A">
        <w:rPr>
          <w:rFonts w:ascii="PT Astra Serif" w:hAnsi="PT Astra Serif"/>
          <w:sz w:val="28"/>
          <w:szCs w:val="28"/>
        </w:rPr>
        <w:t>мероприятия по сохранению памяти защитников Отечества, увековечени</w:t>
      </w:r>
      <w:r>
        <w:rPr>
          <w:rFonts w:ascii="PT Astra Serif" w:hAnsi="PT Astra Serif"/>
          <w:sz w:val="28"/>
          <w:szCs w:val="28"/>
        </w:rPr>
        <w:t>я</w:t>
      </w:r>
      <w:r w:rsidRPr="00CF0C5A">
        <w:rPr>
          <w:rFonts w:ascii="PT Astra Serif" w:hAnsi="PT Astra Serif"/>
          <w:sz w:val="28"/>
          <w:szCs w:val="28"/>
        </w:rPr>
        <w:t xml:space="preserve"> памяти земляков</w:t>
      </w:r>
      <w:r>
        <w:rPr>
          <w:rFonts w:ascii="PT Astra Serif" w:hAnsi="PT Astra Serif"/>
          <w:sz w:val="28"/>
          <w:szCs w:val="28"/>
        </w:rPr>
        <w:t>, по поддержке участников СВО и членов их семей.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iCs/>
          <w:sz w:val="28"/>
          <w:szCs w:val="28"/>
        </w:rPr>
        <w:t>2</w:t>
      </w:r>
      <w:r w:rsidR="00962081">
        <w:rPr>
          <w:rFonts w:ascii="PT Astra Serif" w:hAnsi="PT Astra Serif"/>
          <w:iCs/>
          <w:sz w:val="28"/>
          <w:szCs w:val="28"/>
        </w:rPr>
        <w:t>)</w:t>
      </w:r>
      <w:r w:rsidRPr="00CF0C5A">
        <w:rPr>
          <w:rFonts w:ascii="PT Astra Serif" w:hAnsi="PT Astra Serif"/>
          <w:iCs/>
          <w:sz w:val="28"/>
          <w:szCs w:val="28"/>
        </w:rPr>
        <w:t xml:space="preserve"> </w:t>
      </w:r>
      <w:r w:rsidRPr="00CF0C5A">
        <w:rPr>
          <w:rFonts w:ascii="PT Astra Serif" w:hAnsi="PT Astra Serif"/>
          <w:sz w:val="28"/>
          <w:szCs w:val="28"/>
        </w:rPr>
        <w:t xml:space="preserve">Литературное краеведение. Топонимика. 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Изучение литературного наследия родного края</w:t>
      </w:r>
      <w:r>
        <w:rPr>
          <w:rFonts w:ascii="PT Astra Serif" w:hAnsi="PT Astra Serif"/>
          <w:sz w:val="28"/>
          <w:szCs w:val="28"/>
        </w:rPr>
        <w:t>;</w:t>
      </w:r>
      <w:r w:rsidRPr="00CF0C5A">
        <w:rPr>
          <w:rFonts w:ascii="PT Astra Serif" w:hAnsi="PT Astra Serif"/>
          <w:sz w:val="28"/>
          <w:szCs w:val="28"/>
        </w:rPr>
        <w:t xml:space="preserve"> </w:t>
      </w:r>
      <w:r w:rsidRPr="00D961EA">
        <w:rPr>
          <w:rFonts w:ascii="PT Astra Serif" w:hAnsi="PT Astra Serif"/>
          <w:sz w:val="28"/>
          <w:szCs w:val="28"/>
        </w:rPr>
        <w:t>легенды, рассказы, статьи, эссе, очерки, блоги</w:t>
      </w:r>
      <w:r>
        <w:rPr>
          <w:rFonts w:ascii="PT Astra Serif" w:hAnsi="PT Astra Serif"/>
          <w:sz w:val="28"/>
          <w:szCs w:val="28"/>
        </w:rPr>
        <w:t xml:space="preserve">. </w:t>
      </w:r>
      <w:r w:rsidRPr="00D961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CF0C5A">
        <w:rPr>
          <w:rFonts w:ascii="PT Astra Serif" w:hAnsi="PT Astra Serif"/>
          <w:sz w:val="28"/>
          <w:szCs w:val="28"/>
        </w:rPr>
        <w:t>зучение происхождения географических названий в родном крае</w:t>
      </w:r>
      <w:r>
        <w:rPr>
          <w:rFonts w:ascii="PT Astra Serif" w:hAnsi="PT Astra Serif"/>
          <w:sz w:val="28"/>
          <w:szCs w:val="28"/>
        </w:rPr>
        <w:t>,</w:t>
      </w:r>
      <w:r w:rsidRPr="00D961EA">
        <w:t xml:space="preserve"> </w:t>
      </w:r>
      <w:r>
        <w:rPr>
          <w:rFonts w:ascii="PT Astra Serif" w:hAnsi="PT Astra Serif"/>
          <w:sz w:val="28"/>
          <w:szCs w:val="28"/>
        </w:rPr>
        <w:t>их</w:t>
      </w:r>
      <w:r w:rsidRPr="00D961EA">
        <w:rPr>
          <w:rFonts w:ascii="PT Astra Serif" w:hAnsi="PT Astra Serif"/>
          <w:sz w:val="28"/>
          <w:szCs w:val="28"/>
        </w:rPr>
        <w:t xml:space="preserve"> развити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>, современно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 xml:space="preserve"> состояни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>, систематик</w:t>
      </w:r>
      <w:r>
        <w:rPr>
          <w:rFonts w:ascii="PT Astra Serif" w:hAnsi="PT Astra Serif"/>
          <w:sz w:val="28"/>
          <w:szCs w:val="28"/>
        </w:rPr>
        <w:t>а</w:t>
      </w:r>
      <w:r w:rsidRPr="00D961EA">
        <w:rPr>
          <w:rFonts w:ascii="PT Astra Serif" w:hAnsi="PT Astra Serif"/>
          <w:sz w:val="28"/>
          <w:szCs w:val="28"/>
        </w:rPr>
        <w:t>, структур</w:t>
      </w:r>
      <w:r>
        <w:rPr>
          <w:rFonts w:ascii="PT Astra Serif" w:hAnsi="PT Astra Serif"/>
          <w:sz w:val="28"/>
          <w:szCs w:val="28"/>
        </w:rPr>
        <w:t>а</w:t>
      </w:r>
      <w:r w:rsidRPr="00D961EA">
        <w:rPr>
          <w:rFonts w:ascii="PT Astra Serif" w:hAnsi="PT Astra Serif"/>
          <w:sz w:val="28"/>
          <w:szCs w:val="28"/>
        </w:rPr>
        <w:t>, функционировани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 xml:space="preserve"> и использовани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 xml:space="preserve"> в обществе</w:t>
      </w:r>
      <w:r w:rsidRPr="00CF0C5A">
        <w:rPr>
          <w:rFonts w:ascii="PT Astra Serif" w:hAnsi="PT Astra Serif"/>
          <w:sz w:val="28"/>
          <w:szCs w:val="28"/>
        </w:rPr>
        <w:t>.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3</w:t>
      </w:r>
      <w:r w:rsidR="00962081">
        <w:rPr>
          <w:rFonts w:ascii="PT Astra Serif" w:hAnsi="PT Astra Serif"/>
          <w:sz w:val="28"/>
          <w:szCs w:val="28"/>
        </w:rPr>
        <w:t>)</w:t>
      </w:r>
      <w:r w:rsidRPr="00CF0C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Семья и р</w:t>
      </w:r>
      <w:r w:rsidRPr="00CF0C5A">
        <w:rPr>
          <w:rFonts w:ascii="PT Astra Serif" w:hAnsi="PT Astra Serif"/>
          <w:sz w:val="28"/>
          <w:szCs w:val="28"/>
        </w:rPr>
        <w:t>одословие.</w:t>
      </w:r>
      <w:r w:rsidRPr="00D961EA">
        <w:rPr>
          <w:rFonts w:ascii="PT Astra Serif" w:hAnsi="PT Astra Serif"/>
          <w:sz w:val="28"/>
          <w:szCs w:val="28"/>
        </w:rPr>
        <w:t xml:space="preserve"> </w:t>
      </w:r>
      <w:r w:rsidRPr="00CF0C5A">
        <w:rPr>
          <w:rFonts w:ascii="PT Astra Serif" w:hAnsi="PT Astra Serif"/>
          <w:sz w:val="28"/>
          <w:szCs w:val="28"/>
        </w:rPr>
        <w:t>Земляки.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D961EA">
        <w:rPr>
          <w:rFonts w:ascii="PT Astra Serif" w:hAnsi="PT Astra Serif"/>
          <w:sz w:val="28"/>
          <w:szCs w:val="28"/>
        </w:rPr>
        <w:t>зучени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 xml:space="preserve"> родословных, семейных традиций и династий</w:t>
      </w:r>
      <w:r>
        <w:rPr>
          <w:rFonts w:ascii="PT Astra Serif" w:hAnsi="PT Astra Serif"/>
          <w:sz w:val="28"/>
          <w:szCs w:val="28"/>
        </w:rPr>
        <w:t>.</w:t>
      </w:r>
      <w:r w:rsidRPr="00D961EA">
        <w:rPr>
          <w:rFonts w:ascii="PT Astra Serif" w:hAnsi="PT Astra Serif"/>
          <w:sz w:val="28"/>
          <w:szCs w:val="28"/>
        </w:rPr>
        <w:t xml:space="preserve"> </w:t>
      </w:r>
      <w:r w:rsidRPr="00CF0C5A">
        <w:rPr>
          <w:rFonts w:ascii="PT Astra Serif" w:hAnsi="PT Astra Serif"/>
          <w:sz w:val="28"/>
          <w:szCs w:val="28"/>
        </w:rPr>
        <w:t xml:space="preserve">Изучение жизни и деятельности </w:t>
      </w:r>
      <w:r>
        <w:rPr>
          <w:rFonts w:ascii="PT Astra Serif" w:hAnsi="PT Astra Serif"/>
          <w:sz w:val="28"/>
          <w:szCs w:val="28"/>
        </w:rPr>
        <w:t xml:space="preserve">выдающихся </w:t>
      </w:r>
      <w:r w:rsidRPr="00CF0C5A">
        <w:rPr>
          <w:rFonts w:ascii="PT Astra Serif" w:hAnsi="PT Astra Serif"/>
          <w:sz w:val="28"/>
          <w:szCs w:val="28"/>
        </w:rPr>
        <w:t>земляков</w:t>
      </w:r>
      <w:r>
        <w:rPr>
          <w:rFonts w:ascii="PT Astra Serif" w:hAnsi="PT Astra Serif"/>
          <w:sz w:val="28"/>
          <w:szCs w:val="28"/>
        </w:rPr>
        <w:t xml:space="preserve">: </w:t>
      </w:r>
      <w:r w:rsidRPr="00D961EA">
        <w:rPr>
          <w:rFonts w:ascii="PT Astra Serif" w:hAnsi="PT Astra Serif"/>
          <w:sz w:val="28"/>
          <w:szCs w:val="28"/>
        </w:rPr>
        <w:t>государственных и общественных деятелей, спортсменов, писателей, художников, педагогов, просветителей, предпринимателей и др.</w:t>
      </w:r>
    </w:p>
    <w:p w:rsidR="00CD7077" w:rsidRPr="00CF0C5A" w:rsidRDefault="00CD7077" w:rsidP="00CD707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CF0C5A">
        <w:rPr>
          <w:rFonts w:ascii="PT Astra Serif" w:hAnsi="PT Astra Serif"/>
          <w:sz w:val="28"/>
          <w:szCs w:val="28"/>
        </w:rPr>
        <w:t>4</w:t>
      </w:r>
      <w:r w:rsidR="00962081">
        <w:rPr>
          <w:rFonts w:ascii="PT Astra Serif" w:hAnsi="PT Astra Serif"/>
          <w:sz w:val="28"/>
          <w:szCs w:val="28"/>
        </w:rPr>
        <w:t>)</w:t>
      </w:r>
      <w:r w:rsidRPr="00CF0C5A">
        <w:rPr>
          <w:rFonts w:ascii="PT Astra Serif" w:hAnsi="PT Astra Serif"/>
          <w:sz w:val="28"/>
          <w:szCs w:val="28"/>
        </w:rPr>
        <w:t xml:space="preserve"> Культурное наследие.</w:t>
      </w:r>
    </w:p>
    <w:p w:rsidR="00CD7077" w:rsidRPr="00CF0C5A" w:rsidRDefault="00CD7077" w:rsidP="00CD7077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D961EA">
        <w:rPr>
          <w:rFonts w:ascii="PT Astra Serif" w:hAnsi="PT Astra Serif"/>
          <w:sz w:val="28"/>
          <w:szCs w:val="28"/>
        </w:rPr>
        <w:t>зучени</w:t>
      </w:r>
      <w:r>
        <w:rPr>
          <w:rFonts w:ascii="PT Astra Serif" w:hAnsi="PT Astra Serif"/>
          <w:sz w:val="28"/>
          <w:szCs w:val="28"/>
        </w:rPr>
        <w:t>е</w:t>
      </w:r>
      <w:r w:rsidRPr="00D961EA">
        <w:rPr>
          <w:rFonts w:ascii="PT Astra Serif" w:hAnsi="PT Astra Serif"/>
          <w:sz w:val="28"/>
          <w:szCs w:val="28"/>
        </w:rPr>
        <w:t xml:space="preserve"> культурного наследия и творчества жителей родного края, фиксация событий культурной жизни родного края</w:t>
      </w:r>
      <w:r>
        <w:rPr>
          <w:rFonts w:ascii="PT Astra Serif" w:hAnsi="PT Astra Serif"/>
          <w:sz w:val="28"/>
          <w:szCs w:val="28"/>
        </w:rPr>
        <w:t>,</w:t>
      </w:r>
      <w:r w:rsidRPr="00D961EA">
        <w:rPr>
          <w:rFonts w:ascii="PT Astra Serif" w:hAnsi="PT Astra Serif"/>
          <w:sz w:val="28"/>
          <w:szCs w:val="28"/>
        </w:rPr>
        <w:t xml:space="preserve"> уникальность местных традиций городов и малых поселений</w:t>
      </w:r>
      <w:r w:rsidRPr="00CF0C5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748C6" w:rsidRDefault="00962081" w:rsidP="00D748C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748C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D748C6">
        <w:rPr>
          <w:rFonts w:ascii="PT Astra Serif" w:hAnsi="PT Astra Serif"/>
          <w:sz w:val="28"/>
          <w:szCs w:val="28"/>
        </w:rPr>
        <w:t>. На Конференцию п</w:t>
      </w:r>
      <w:r w:rsidR="00D748C6" w:rsidRPr="00CF0C5A">
        <w:rPr>
          <w:rFonts w:ascii="PT Astra Serif" w:hAnsi="PT Astra Serif"/>
          <w:sz w:val="28"/>
          <w:szCs w:val="28"/>
        </w:rPr>
        <w:t xml:space="preserve">редставляются </w:t>
      </w:r>
      <w:r>
        <w:rPr>
          <w:rFonts w:ascii="PT Astra Serif" w:hAnsi="PT Astra Serif"/>
          <w:sz w:val="28"/>
          <w:szCs w:val="28"/>
        </w:rPr>
        <w:t>индивидуальные</w:t>
      </w:r>
      <w:r w:rsidR="00D748C6" w:rsidRPr="00CF0C5A">
        <w:rPr>
          <w:rFonts w:ascii="PT Astra Serif" w:hAnsi="PT Astra Serif"/>
          <w:sz w:val="28"/>
          <w:szCs w:val="28"/>
        </w:rPr>
        <w:t xml:space="preserve"> исследовательские работы</w:t>
      </w:r>
      <w:r w:rsidR="00D748C6">
        <w:rPr>
          <w:rFonts w:ascii="PT Astra Serif" w:hAnsi="PT Astra Serif"/>
          <w:sz w:val="28"/>
          <w:szCs w:val="28"/>
        </w:rPr>
        <w:t>.</w:t>
      </w:r>
    </w:p>
    <w:p w:rsidR="00D748C6" w:rsidRDefault="00962081" w:rsidP="00D748C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748C6">
        <w:rPr>
          <w:rFonts w:ascii="PT Astra Serif" w:hAnsi="PT Astra Serif"/>
          <w:sz w:val="28"/>
          <w:szCs w:val="28"/>
        </w:rPr>
        <w:t xml:space="preserve">.3. Продолжительность </w:t>
      </w:r>
      <w:r w:rsidR="00D748C6" w:rsidRPr="002F4A8A">
        <w:rPr>
          <w:rFonts w:ascii="PT Astra Serif" w:hAnsi="PT Astra Serif"/>
          <w:sz w:val="28"/>
          <w:szCs w:val="28"/>
        </w:rPr>
        <w:t>защит</w:t>
      </w:r>
      <w:r w:rsidR="00D748C6">
        <w:rPr>
          <w:rFonts w:ascii="PT Astra Serif" w:hAnsi="PT Astra Serif"/>
          <w:sz w:val="28"/>
          <w:szCs w:val="28"/>
        </w:rPr>
        <w:t>ы</w:t>
      </w:r>
      <w:r w:rsidR="00D748C6" w:rsidRPr="002F4A8A">
        <w:rPr>
          <w:rFonts w:ascii="PT Astra Serif" w:hAnsi="PT Astra Serif"/>
          <w:sz w:val="28"/>
          <w:szCs w:val="28"/>
        </w:rPr>
        <w:t xml:space="preserve"> конкурсных работ перед жюри и участниками номинации</w:t>
      </w:r>
      <w:r w:rsidR="00592ECB">
        <w:rPr>
          <w:rFonts w:ascii="PT Astra Serif" w:hAnsi="PT Astra Serif"/>
          <w:sz w:val="28"/>
          <w:szCs w:val="28"/>
        </w:rPr>
        <w:t xml:space="preserve">, </w:t>
      </w:r>
      <w:r w:rsidR="00592ECB" w:rsidRPr="00592ECB">
        <w:rPr>
          <w:rFonts w:ascii="PT Astra Serif" w:hAnsi="PT Astra Serif"/>
          <w:sz w:val="28"/>
          <w:szCs w:val="28"/>
        </w:rPr>
        <w:t>включая показ слайдов, видеосюжетов и другого иллюстративного материала</w:t>
      </w:r>
      <w:r w:rsidR="00D748C6">
        <w:rPr>
          <w:rFonts w:ascii="PT Astra Serif" w:hAnsi="PT Astra Serif"/>
          <w:sz w:val="28"/>
          <w:szCs w:val="28"/>
        </w:rPr>
        <w:t xml:space="preserve"> – до 10 минут.</w:t>
      </w:r>
    </w:p>
    <w:p w:rsidR="00920D6F" w:rsidRPr="00CF0C5A" w:rsidRDefault="00920D6F" w:rsidP="000C6C0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Pr="00CF0C5A" w:rsidRDefault="00962081" w:rsidP="002617AC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617AC" w:rsidRPr="00CF0C5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</w:t>
      </w:r>
      <w:r w:rsidR="002617AC" w:rsidRPr="00CF0C5A">
        <w:rPr>
          <w:rFonts w:ascii="PT Astra Serif" w:hAnsi="PT Astra Serif"/>
          <w:sz w:val="28"/>
          <w:szCs w:val="28"/>
        </w:rPr>
        <w:t>аграждение</w:t>
      </w:r>
    </w:p>
    <w:p w:rsidR="00C3323B" w:rsidRPr="00CF0C5A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E75CF" w:rsidRPr="00CF0C5A" w:rsidRDefault="00962081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E75CF" w:rsidRPr="00CF0C5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CE75CF" w:rsidRPr="00CF0C5A">
        <w:rPr>
          <w:rFonts w:ascii="PT Astra Serif" w:hAnsi="PT Astra Serif"/>
          <w:sz w:val="28"/>
          <w:szCs w:val="28"/>
        </w:rPr>
        <w:t xml:space="preserve">. Абсолютным победителем Конференции является участник, занявший </w:t>
      </w:r>
      <w:r w:rsidR="000C6C0A">
        <w:rPr>
          <w:rFonts w:ascii="PT Astra Serif" w:hAnsi="PT Astra Serif"/>
          <w:sz w:val="28"/>
          <w:szCs w:val="28"/>
        </w:rPr>
        <w:t>1-е</w:t>
      </w:r>
      <w:r w:rsidR="00CE75CF" w:rsidRPr="00CF0C5A">
        <w:rPr>
          <w:rFonts w:ascii="PT Astra Serif" w:hAnsi="PT Astra Serif"/>
          <w:sz w:val="28"/>
          <w:szCs w:val="28"/>
        </w:rPr>
        <w:t xml:space="preserve"> место в </w:t>
      </w:r>
      <w:r w:rsidR="00146B50">
        <w:rPr>
          <w:rFonts w:ascii="PT Astra Serif" w:hAnsi="PT Astra Serif"/>
          <w:sz w:val="28"/>
          <w:szCs w:val="28"/>
        </w:rPr>
        <w:t>номинации</w:t>
      </w:r>
      <w:r w:rsidR="00EC3886" w:rsidRPr="00CF0C5A">
        <w:rPr>
          <w:rFonts w:ascii="PT Astra Serif" w:hAnsi="PT Astra Serif"/>
          <w:sz w:val="28"/>
          <w:szCs w:val="28"/>
        </w:rPr>
        <w:t xml:space="preserve"> «</w:t>
      </w:r>
      <w:r w:rsidR="000C6C0A" w:rsidRPr="000C6C0A">
        <w:rPr>
          <w:rFonts w:ascii="PT Astra Serif" w:hAnsi="PT Astra Serif"/>
          <w:sz w:val="28"/>
          <w:szCs w:val="28"/>
        </w:rPr>
        <w:t>Великая Отечественная война 1941-1945 гг</w:t>
      </w:r>
      <w:r w:rsidR="00EC3886" w:rsidRPr="00CF0C5A">
        <w:rPr>
          <w:rFonts w:ascii="PT Astra Serif" w:hAnsi="PT Astra Serif"/>
          <w:sz w:val="28"/>
          <w:szCs w:val="28"/>
        </w:rPr>
        <w:t>. Специальная военная операция</w:t>
      </w:r>
      <w:r w:rsidR="00CE75CF" w:rsidRPr="00CF0C5A">
        <w:rPr>
          <w:rFonts w:ascii="PT Astra Serif" w:hAnsi="PT Astra Serif"/>
          <w:sz w:val="28"/>
          <w:szCs w:val="28"/>
        </w:rPr>
        <w:t>».</w:t>
      </w:r>
    </w:p>
    <w:p w:rsidR="00146B50" w:rsidRDefault="00962081" w:rsidP="00146B5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617AC" w:rsidRPr="00CF0C5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2617AC" w:rsidRPr="00CF0C5A">
        <w:rPr>
          <w:rFonts w:ascii="PT Astra Serif" w:hAnsi="PT Astra Serif"/>
          <w:sz w:val="28"/>
          <w:szCs w:val="28"/>
        </w:rPr>
        <w:t xml:space="preserve">. Абсолютный победитель Конференции награждается дипломом </w:t>
      </w:r>
      <w:r w:rsidR="008F0B56">
        <w:rPr>
          <w:rFonts w:ascii="PT Astra Serif" w:hAnsi="PT Astra Serif"/>
          <w:sz w:val="28"/>
          <w:szCs w:val="28"/>
        </w:rPr>
        <w:t>абсолютного победителя</w:t>
      </w:r>
      <w:r w:rsidR="002617AC" w:rsidRPr="00CF0C5A">
        <w:rPr>
          <w:rFonts w:ascii="PT Astra Serif" w:hAnsi="PT Astra Serif"/>
          <w:sz w:val="28"/>
          <w:szCs w:val="28"/>
        </w:rPr>
        <w:t>.</w:t>
      </w:r>
    </w:p>
    <w:p w:rsidR="00920D6F" w:rsidRPr="00FA2722" w:rsidRDefault="009C6C03" w:rsidP="00146B50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_________________</w:t>
      </w:r>
    </w:p>
    <w:sectPr w:rsidR="00920D6F" w:rsidRPr="00FA2722" w:rsidSect="00146B50">
      <w:headerReference w:type="default" r:id="rId12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77" w:rsidRDefault="00274F77" w:rsidP="002430B1">
      <w:pPr>
        <w:spacing w:after="0" w:line="240" w:lineRule="auto"/>
      </w:pPr>
      <w:r>
        <w:separator/>
      </w:r>
    </w:p>
  </w:endnote>
  <w:endnote w:type="continuationSeparator" w:id="0">
    <w:p w:rsidR="00274F77" w:rsidRDefault="00274F77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77" w:rsidRDefault="00274F77" w:rsidP="002430B1">
      <w:pPr>
        <w:spacing w:after="0" w:line="240" w:lineRule="auto"/>
      </w:pPr>
      <w:r>
        <w:separator/>
      </w:r>
    </w:p>
  </w:footnote>
  <w:footnote w:type="continuationSeparator" w:id="0">
    <w:p w:rsidR="00274F77" w:rsidRDefault="00274F77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</w:sdtPr>
    <w:sdtEndPr>
      <w:rPr>
        <w:rFonts w:ascii="PT Astra Serif" w:hAnsi="PT Astra Serif"/>
        <w:sz w:val="28"/>
        <w:szCs w:val="28"/>
      </w:rPr>
    </w:sdtEndPr>
    <w:sdtContent>
      <w:p w:rsidR="002430B1" w:rsidRPr="00413568" w:rsidRDefault="00F03D89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3568">
          <w:rPr>
            <w:rFonts w:ascii="PT Astra Serif" w:hAnsi="PT Astra Serif"/>
            <w:sz w:val="28"/>
            <w:szCs w:val="28"/>
          </w:rPr>
          <w:fldChar w:fldCharType="begin"/>
        </w:r>
        <w:r w:rsidR="002430B1" w:rsidRPr="00413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3568">
          <w:rPr>
            <w:rFonts w:ascii="PT Astra Serif" w:hAnsi="PT Astra Serif"/>
            <w:sz w:val="28"/>
            <w:szCs w:val="28"/>
          </w:rPr>
          <w:fldChar w:fldCharType="separate"/>
        </w:r>
        <w:r w:rsidR="00601B67">
          <w:rPr>
            <w:rFonts w:ascii="PT Astra Serif" w:hAnsi="PT Astra Serif"/>
            <w:noProof/>
            <w:sz w:val="28"/>
            <w:szCs w:val="28"/>
          </w:rPr>
          <w:t>2</w:t>
        </w:r>
        <w:r w:rsidRPr="00413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30B1" w:rsidRDefault="002430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6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04C2E"/>
    <w:rsid w:val="000201E9"/>
    <w:rsid w:val="00035E51"/>
    <w:rsid w:val="0004121A"/>
    <w:rsid w:val="000508AA"/>
    <w:rsid w:val="00051481"/>
    <w:rsid w:val="0006172C"/>
    <w:rsid w:val="00071B03"/>
    <w:rsid w:val="00081B17"/>
    <w:rsid w:val="00083A25"/>
    <w:rsid w:val="00093614"/>
    <w:rsid w:val="00094FB2"/>
    <w:rsid w:val="000B44B8"/>
    <w:rsid w:val="000B6B6F"/>
    <w:rsid w:val="000C52F5"/>
    <w:rsid w:val="000C6C0A"/>
    <w:rsid w:val="000D70CD"/>
    <w:rsid w:val="000D7BA6"/>
    <w:rsid w:val="00113409"/>
    <w:rsid w:val="001210A4"/>
    <w:rsid w:val="001259FE"/>
    <w:rsid w:val="00136FB0"/>
    <w:rsid w:val="00145969"/>
    <w:rsid w:val="00146B50"/>
    <w:rsid w:val="00146CE7"/>
    <w:rsid w:val="00150196"/>
    <w:rsid w:val="001667B3"/>
    <w:rsid w:val="00173675"/>
    <w:rsid w:val="00176940"/>
    <w:rsid w:val="00180CFF"/>
    <w:rsid w:val="0018236B"/>
    <w:rsid w:val="00194401"/>
    <w:rsid w:val="001A0E1F"/>
    <w:rsid w:val="001C5068"/>
    <w:rsid w:val="00202E7B"/>
    <w:rsid w:val="00217FBC"/>
    <w:rsid w:val="0022625C"/>
    <w:rsid w:val="002309EA"/>
    <w:rsid w:val="002430B1"/>
    <w:rsid w:val="002471A2"/>
    <w:rsid w:val="00252F59"/>
    <w:rsid w:val="002617AC"/>
    <w:rsid w:val="00266AEC"/>
    <w:rsid w:val="002735C0"/>
    <w:rsid w:val="00274F77"/>
    <w:rsid w:val="00275116"/>
    <w:rsid w:val="002807E0"/>
    <w:rsid w:val="00281BB7"/>
    <w:rsid w:val="0029390D"/>
    <w:rsid w:val="002A3BCD"/>
    <w:rsid w:val="002A7263"/>
    <w:rsid w:val="002B3E6E"/>
    <w:rsid w:val="002B404A"/>
    <w:rsid w:val="002B627C"/>
    <w:rsid w:val="002C179D"/>
    <w:rsid w:val="002C6F1F"/>
    <w:rsid w:val="002D4AE1"/>
    <w:rsid w:val="002E0291"/>
    <w:rsid w:val="002E471A"/>
    <w:rsid w:val="002E62A5"/>
    <w:rsid w:val="002F4A8A"/>
    <w:rsid w:val="003107B5"/>
    <w:rsid w:val="00321818"/>
    <w:rsid w:val="00322436"/>
    <w:rsid w:val="00324BBC"/>
    <w:rsid w:val="0032535F"/>
    <w:rsid w:val="00357497"/>
    <w:rsid w:val="00363684"/>
    <w:rsid w:val="00364D2E"/>
    <w:rsid w:val="00373B2A"/>
    <w:rsid w:val="00375BD6"/>
    <w:rsid w:val="0038281B"/>
    <w:rsid w:val="00386E74"/>
    <w:rsid w:val="003944CB"/>
    <w:rsid w:val="003B00B9"/>
    <w:rsid w:val="003C17C9"/>
    <w:rsid w:val="003C527E"/>
    <w:rsid w:val="00405C9A"/>
    <w:rsid w:val="00413568"/>
    <w:rsid w:val="0041741E"/>
    <w:rsid w:val="004618A9"/>
    <w:rsid w:val="00486B7A"/>
    <w:rsid w:val="00487BE3"/>
    <w:rsid w:val="004903BC"/>
    <w:rsid w:val="004A22D1"/>
    <w:rsid w:val="004B270B"/>
    <w:rsid w:val="004C46AF"/>
    <w:rsid w:val="004D1D1F"/>
    <w:rsid w:val="004F5B83"/>
    <w:rsid w:val="00500AD5"/>
    <w:rsid w:val="00503937"/>
    <w:rsid w:val="005063D3"/>
    <w:rsid w:val="0053363E"/>
    <w:rsid w:val="005359FC"/>
    <w:rsid w:val="00554B99"/>
    <w:rsid w:val="00584282"/>
    <w:rsid w:val="00592ECB"/>
    <w:rsid w:val="00596BEE"/>
    <w:rsid w:val="005D14A9"/>
    <w:rsid w:val="00601214"/>
    <w:rsid w:val="00601B67"/>
    <w:rsid w:val="006313EE"/>
    <w:rsid w:val="006405B7"/>
    <w:rsid w:val="006413EA"/>
    <w:rsid w:val="00647361"/>
    <w:rsid w:val="00673130"/>
    <w:rsid w:val="00681047"/>
    <w:rsid w:val="006847BD"/>
    <w:rsid w:val="006A4B38"/>
    <w:rsid w:val="006D0F52"/>
    <w:rsid w:val="006D2705"/>
    <w:rsid w:val="006D3FDE"/>
    <w:rsid w:val="00704F0D"/>
    <w:rsid w:val="007202A4"/>
    <w:rsid w:val="007350A8"/>
    <w:rsid w:val="00736B6C"/>
    <w:rsid w:val="00744081"/>
    <w:rsid w:val="007503AD"/>
    <w:rsid w:val="007558A6"/>
    <w:rsid w:val="007649EF"/>
    <w:rsid w:val="0077207F"/>
    <w:rsid w:val="00784D27"/>
    <w:rsid w:val="00786B4D"/>
    <w:rsid w:val="007918AF"/>
    <w:rsid w:val="007B0682"/>
    <w:rsid w:val="007C285A"/>
    <w:rsid w:val="007C3AAB"/>
    <w:rsid w:val="007C78B1"/>
    <w:rsid w:val="007D34C4"/>
    <w:rsid w:val="00812620"/>
    <w:rsid w:val="00813489"/>
    <w:rsid w:val="00813998"/>
    <w:rsid w:val="0081486C"/>
    <w:rsid w:val="00814B0D"/>
    <w:rsid w:val="00830F76"/>
    <w:rsid w:val="00836D62"/>
    <w:rsid w:val="00841143"/>
    <w:rsid w:val="00850946"/>
    <w:rsid w:val="00863E82"/>
    <w:rsid w:val="0086659D"/>
    <w:rsid w:val="00880AF0"/>
    <w:rsid w:val="008906BA"/>
    <w:rsid w:val="008909D9"/>
    <w:rsid w:val="00895F65"/>
    <w:rsid w:val="008A6EC8"/>
    <w:rsid w:val="008A7873"/>
    <w:rsid w:val="008D4947"/>
    <w:rsid w:val="008D7ECC"/>
    <w:rsid w:val="008F0B56"/>
    <w:rsid w:val="0091446B"/>
    <w:rsid w:val="00920D6F"/>
    <w:rsid w:val="00942B5F"/>
    <w:rsid w:val="00946975"/>
    <w:rsid w:val="0094777A"/>
    <w:rsid w:val="00955D91"/>
    <w:rsid w:val="00962081"/>
    <w:rsid w:val="0097666B"/>
    <w:rsid w:val="0098419B"/>
    <w:rsid w:val="00987307"/>
    <w:rsid w:val="009B73A4"/>
    <w:rsid w:val="009C6C03"/>
    <w:rsid w:val="009D49BC"/>
    <w:rsid w:val="009D5845"/>
    <w:rsid w:val="009E126E"/>
    <w:rsid w:val="009E271C"/>
    <w:rsid w:val="00A013ED"/>
    <w:rsid w:val="00A0185E"/>
    <w:rsid w:val="00A02602"/>
    <w:rsid w:val="00A03A49"/>
    <w:rsid w:val="00A05816"/>
    <w:rsid w:val="00A15DBC"/>
    <w:rsid w:val="00A20B6F"/>
    <w:rsid w:val="00A256E8"/>
    <w:rsid w:val="00A30C34"/>
    <w:rsid w:val="00A32180"/>
    <w:rsid w:val="00A35D16"/>
    <w:rsid w:val="00A45BED"/>
    <w:rsid w:val="00A70CBA"/>
    <w:rsid w:val="00AA0DE9"/>
    <w:rsid w:val="00AA49DC"/>
    <w:rsid w:val="00AB26BE"/>
    <w:rsid w:val="00AB3715"/>
    <w:rsid w:val="00AE156C"/>
    <w:rsid w:val="00AE1AAC"/>
    <w:rsid w:val="00AF2EFB"/>
    <w:rsid w:val="00AF3C7C"/>
    <w:rsid w:val="00B01285"/>
    <w:rsid w:val="00B12609"/>
    <w:rsid w:val="00B16BB7"/>
    <w:rsid w:val="00B50538"/>
    <w:rsid w:val="00B631CC"/>
    <w:rsid w:val="00B67654"/>
    <w:rsid w:val="00B74424"/>
    <w:rsid w:val="00B7569B"/>
    <w:rsid w:val="00B75C35"/>
    <w:rsid w:val="00B815F9"/>
    <w:rsid w:val="00B816F7"/>
    <w:rsid w:val="00B86C53"/>
    <w:rsid w:val="00BA7175"/>
    <w:rsid w:val="00BB116F"/>
    <w:rsid w:val="00BD526A"/>
    <w:rsid w:val="00BE4DB6"/>
    <w:rsid w:val="00C02AFD"/>
    <w:rsid w:val="00C256D0"/>
    <w:rsid w:val="00C3323B"/>
    <w:rsid w:val="00C457D7"/>
    <w:rsid w:val="00C502A9"/>
    <w:rsid w:val="00C522FC"/>
    <w:rsid w:val="00C7608E"/>
    <w:rsid w:val="00C9382E"/>
    <w:rsid w:val="00CB339F"/>
    <w:rsid w:val="00CD7077"/>
    <w:rsid w:val="00CE02A1"/>
    <w:rsid w:val="00CE75CF"/>
    <w:rsid w:val="00CF0C5A"/>
    <w:rsid w:val="00CF405B"/>
    <w:rsid w:val="00D0503F"/>
    <w:rsid w:val="00D13C25"/>
    <w:rsid w:val="00D2115F"/>
    <w:rsid w:val="00D2472D"/>
    <w:rsid w:val="00D378DC"/>
    <w:rsid w:val="00D548F4"/>
    <w:rsid w:val="00D629D2"/>
    <w:rsid w:val="00D6678F"/>
    <w:rsid w:val="00D726F0"/>
    <w:rsid w:val="00D748C6"/>
    <w:rsid w:val="00D961EA"/>
    <w:rsid w:val="00DC1A5F"/>
    <w:rsid w:val="00DC2839"/>
    <w:rsid w:val="00DD3410"/>
    <w:rsid w:val="00DD5EF6"/>
    <w:rsid w:val="00DE2939"/>
    <w:rsid w:val="00DE3FEE"/>
    <w:rsid w:val="00DF1B51"/>
    <w:rsid w:val="00DF36F2"/>
    <w:rsid w:val="00E26BC2"/>
    <w:rsid w:val="00E34358"/>
    <w:rsid w:val="00E72762"/>
    <w:rsid w:val="00E72DDD"/>
    <w:rsid w:val="00EB1964"/>
    <w:rsid w:val="00EB48FA"/>
    <w:rsid w:val="00EC3886"/>
    <w:rsid w:val="00ED4CB1"/>
    <w:rsid w:val="00EE4D71"/>
    <w:rsid w:val="00EE6F17"/>
    <w:rsid w:val="00EE7437"/>
    <w:rsid w:val="00EE77D6"/>
    <w:rsid w:val="00EF1AA7"/>
    <w:rsid w:val="00EF40F7"/>
    <w:rsid w:val="00F03D89"/>
    <w:rsid w:val="00F124B7"/>
    <w:rsid w:val="00F25C9A"/>
    <w:rsid w:val="00F32778"/>
    <w:rsid w:val="00F66248"/>
    <w:rsid w:val="00F747A1"/>
    <w:rsid w:val="00F9608A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52d312bc417f30daf30a415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pobr73.ru/activity/3017/?date=2024-12-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dut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C898-2CA7-4C5D-9DBD-28C368F8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471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14</cp:revision>
  <cp:lastPrinted>2024-11-01T11:29:00Z</cp:lastPrinted>
  <dcterms:created xsi:type="dcterms:W3CDTF">2024-10-14T11:55:00Z</dcterms:created>
  <dcterms:modified xsi:type="dcterms:W3CDTF">2024-11-01T11:30:00Z</dcterms:modified>
</cp:coreProperties>
</file>