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38" w:rsidRPr="00395030" w:rsidRDefault="00742A38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  <w:r w:rsidRPr="00395030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РИЛОЖЕНИЕ </w:t>
      </w:r>
      <w:r w:rsidRPr="00395030">
        <w:rPr>
          <w:rFonts w:ascii="PT Astra Serif" w:hAnsi="PT Astra Serif"/>
          <w:sz w:val="28"/>
        </w:rPr>
        <w:t xml:space="preserve"> № 1</w:t>
      </w:r>
    </w:p>
    <w:p w:rsidR="00660BEE" w:rsidRDefault="00660BEE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</w:p>
    <w:p w:rsidR="00742A38" w:rsidRPr="00660BEE" w:rsidRDefault="00742A38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  <w:r w:rsidRPr="00395030">
        <w:rPr>
          <w:rFonts w:ascii="PT Astra Serif" w:hAnsi="PT Astra Serif"/>
          <w:sz w:val="28"/>
        </w:rPr>
        <w:t>к распоряжению</w:t>
      </w:r>
    </w:p>
    <w:p w:rsidR="00742A38" w:rsidRPr="00395030" w:rsidRDefault="00742A38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  <w:r w:rsidRPr="00395030">
        <w:rPr>
          <w:rFonts w:ascii="PT Astra Serif" w:hAnsi="PT Astra Serif"/>
          <w:sz w:val="28"/>
        </w:rPr>
        <w:t>Министерства просвещения</w:t>
      </w:r>
    </w:p>
    <w:p w:rsidR="00742A38" w:rsidRPr="00395030" w:rsidRDefault="00742A38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  <w:r w:rsidRPr="00395030">
        <w:rPr>
          <w:rFonts w:ascii="PT Astra Serif" w:hAnsi="PT Astra Serif"/>
          <w:sz w:val="28"/>
        </w:rPr>
        <w:t>и воспитания Ульяновской области</w:t>
      </w:r>
    </w:p>
    <w:p w:rsidR="00742A38" w:rsidRPr="00395030" w:rsidRDefault="00742A38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</w:p>
    <w:p w:rsidR="00742A38" w:rsidRPr="00395030" w:rsidRDefault="00742A38" w:rsidP="00660BEE">
      <w:pPr>
        <w:pStyle w:val="af"/>
        <w:ind w:firstLine="5387"/>
        <w:jc w:val="center"/>
        <w:rPr>
          <w:rFonts w:ascii="PT Astra Serif" w:hAnsi="PT Astra Serif"/>
          <w:sz w:val="28"/>
        </w:rPr>
      </w:pPr>
      <w:r w:rsidRPr="00395030">
        <w:rPr>
          <w:rFonts w:ascii="PT Astra Serif" w:hAnsi="PT Astra Serif"/>
          <w:sz w:val="28"/>
        </w:rPr>
        <w:t>от ___________</w:t>
      </w:r>
      <w:r>
        <w:rPr>
          <w:rFonts w:ascii="PT Astra Serif" w:hAnsi="PT Astra Serif"/>
          <w:sz w:val="28"/>
        </w:rPr>
        <w:t>202</w:t>
      </w:r>
      <w:r w:rsidR="00EC6D0F">
        <w:rPr>
          <w:rFonts w:ascii="PT Astra Serif" w:hAnsi="PT Astra Serif"/>
          <w:sz w:val="28"/>
        </w:rPr>
        <w:t>3</w:t>
      </w:r>
      <w:r w:rsidRPr="00395030">
        <w:rPr>
          <w:rFonts w:ascii="PT Astra Serif" w:hAnsi="PT Astra Serif"/>
          <w:sz w:val="28"/>
        </w:rPr>
        <w:t xml:space="preserve"> № _________</w:t>
      </w:r>
    </w:p>
    <w:p w:rsidR="00742A38" w:rsidRPr="00B42F91" w:rsidRDefault="00742A38" w:rsidP="00742A38">
      <w:pPr>
        <w:pStyle w:val="af"/>
        <w:rPr>
          <w:rFonts w:ascii="PT Astra Serif" w:eastAsia="Arial Unicode MS" w:hAnsi="PT Astra Serif"/>
          <w:b/>
          <w:bCs/>
          <w:sz w:val="28"/>
          <w:szCs w:val="28"/>
        </w:rPr>
      </w:pPr>
    </w:p>
    <w:p w:rsidR="00273522" w:rsidRDefault="00273522" w:rsidP="00742A38">
      <w:pPr>
        <w:pStyle w:val="2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2A38" w:rsidRPr="00B42F91" w:rsidRDefault="00742A38" w:rsidP="00742A38">
      <w:pPr>
        <w:pStyle w:val="2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B42F91">
        <w:rPr>
          <w:rFonts w:ascii="PT Astra Serif" w:hAnsi="PT Astra Serif"/>
          <w:b/>
          <w:sz w:val="28"/>
          <w:szCs w:val="28"/>
        </w:rPr>
        <w:t>ПОЛОЖЕНИЕ</w:t>
      </w:r>
    </w:p>
    <w:p w:rsidR="00742A38" w:rsidRDefault="00742A38" w:rsidP="00EC6D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Pr="00F47E4C">
        <w:rPr>
          <w:rFonts w:ascii="PT Astra Serif" w:hAnsi="PT Astra Serif"/>
          <w:b/>
          <w:sz w:val="28"/>
          <w:szCs w:val="28"/>
        </w:rPr>
        <w:t>областного этнограф</w:t>
      </w:r>
      <w:r w:rsidR="00EC6D0F">
        <w:rPr>
          <w:rFonts w:ascii="PT Astra Serif" w:hAnsi="PT Astra Serif"/>
          <w:b/>
          <w:sz w:val="28"/>
          <w:szCs w:val="28"/>
        </w:rPr>
        <w:t xml:space="preserve">ического фестиваля </w:t>
      </w:r>
      <w:proofErr w:type="gramStart"/>
      <w:r w:rsidR="00EC6D0F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B42F91" w:rsidRPr="00B42F91" w:rsidRDefault="00B42F91" w:rsidP="00B42F9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A226A" w:rsidRPr="009D3DA1" w:rsidRDefault="007C64A3" w:rsidP="009D3DA1">
      <w:pPr>
        <w:pStyle w:val="ae"/>
        <w:numPr>
          <w:ilvl w:val="0"/>
          <w:numId w:val="19"/>
        </w:numPr>
        <w:tabs>
          <w:tab w:val="left" w:pos="720"/>
          <w:tab w:val="center" w:pos="4819"/>
          <w:tab w:val="left" w:pos="6675"/>
        </w:tabs>
        <w:spacing w:after="0"/>
        <w:rPr>
          <w:rFonts w:ascii="PT Astra Serif" w:hAnsi="PT Astra Serif"/>
          <w:b/>
          <w:sz w:val="28"/>
          <w:szCs w:val="28"/>
        </w:rPr>
      </w:pPr>
      <w:r w:rsidRPr="009D3DA1">
        <w:rPr>
          <w:rFonts w:ascii="PT Astra Serif" w:hAnsi="PT Astra Serif"/>
          <w:b/>
          <w:sz w:val="28"/>
          <w:szCs w:val="28"/>
        </w:rPr>
        <w:t>Общие положения</w:t>
      </w:r>
      <w:r w:rsidR="009D3DA1" w:rsidRPr="009D3DA1">
        <w:rPr>
          <w:rFonts w:ascii="PT Astra Serif" w:hAnsi="PT Astra Serif"/>
          <w:b/>
          <w:sz w:val="28"/>
          <w:szCs w:val="28"/>
        </w:rPr>
        <w:tab/>
      </w:r>
    </w:p>
    <w:p w:rsidR="009D3DA1" w:rsidRPr="009D3DA1" w:rsidRDefault="009D3DA1" w:rsidP="009D3DA1">
      <w:pPr>
        <w:pStyle w:val="ae"/>
        <w:tabs>
          <w:tab w:val="left" w:pos="720"/>
          <w:tab w:val="center" w:pos="4819"/>
          <w:tab w:val="left" w:pos="6675"/>
        </w:tabs>
        <w:spacing w:after="0"/>
        <w:ind w:left="3870"/>
        <w:rPr>
          <w:rFonts w:ascii="PT Astra Serif" w:hAnsi="PT Astra Serif"/>
          <w:b/>
          <w:sz w:val="28"/>
          <w:szCs w:val="28"/>
        </w:rPr>
      </w:pPr>
    </w:p>
    <w:p w:rsidR="007C64A3" w:rsidRDefault="007C64A3" w:rsidP="00742A3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1.1. Настоящее Положение разработано в целях организации и проведения областного этнографического фестиваля обучающихся</w:t>
      </w:r>
      <w:r w:rsidR="00EC6D0F">
        <w:rPr>
          <w:rFonts w:ascii="PT Astra Serif" w:hAnsi="PT Astra Serif"/>
          <w:sz w:val="28"/>
          <w:szCs w:val="28"/>
        </w:rPr>
        <w:t xml:space="preserve"> </w:t>
      </w:r>
      <w:r w:rsidRPr="00B42F91">
        <w:rPr>
          <w:rFonts w:ascii="PT Astra Serif" w:hAnsi="PT Astra Serif"/>
          <w:sz w:val="28"/>
          <w:szCs w:val="28"/>
        </w:rPr>
        <w:t>(далее – Фестиваль).</w:t>
      </w:r>
    </w:p>
    <w:p w:rsidR="00742A38" w:rsidRDefault="00742A38" w:rsidP="00742A3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42A38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Фестиваль проводится как региональный этап Всероссийского конкурса «От</w:t>
      </w:r>
      <w:r w:rsidR="00974ED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чество»</w:t>
      </w:r>
      <w:r w:rsidR="00EC6D0F">
        <w:rPr>
          <w:rFonts w:ascii="PT Astra Serif" w:hAnsi="PT Astra Serif"/>
          <w:sz w:val="28"/>
          <w:szCs w:val="28"/>
        </w:rPr>
        <w:t>: история, культура, природа, этнос» по тематическому направлению «Летопись родного края»</w:t>
      </w:r>
      <w:r>
        <w:rPr>
          <w:rFonts w:ascii="PT Astra Serif" w:hAnsi="PT Astra Serif"/>
          <w:sz w:val="28"/>
          <w:szCs w:val="28"/>
        </w:rPr>
        <w:t>.</w:t>
      </w:r>
    </w:p>
    <w:p w:rsidR="00273522" w:rsidRPr="00742A38" w:rsidRDefault="00273522" w:rsidP="00742A3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Фестиваль</w:t>
      </w:r>
      <w:r w:rsidRPr="00273522">
        <w:rPr>
          <w:rFonts w:ascii="PT Astra Serif" w:hAnsi="PT Astra Serif"/>
          <w:sz w:val="28"/>
          <w:szCs w:val="28"/>
        </w:rPr>
        <w:t xml:space="preserve"> проводится в рамках Межрегионального географического фестиваля «Фрегат «Паллада»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7C64A3" w:rsidRPr="00B42F91" w:rsidRDefault="005617D7" w:rsidP="00B42F91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1.</w:t>
      </w:r>
      <w:r w:rsidR="00273522">
        <w:rPr>
          <w:rFonts w:ascii="PT Astra Serif" w:hAnsi="PT Astra Serif"/>
          <w:sz w:val="28"/>
          <w:szCs w:val="28"/>
        </w:rPr>
        <w:t>4</w:t>
      </w:r>
      <w:r w:rsidRPr="00B42F91">
        <w:rPr>
          <w:rFonts w:ascii="PT Astra Serif" w:hAnsi="PT Astra Serif"/>
          <w:sz w:val="28"/>
          <w:szCs w:val="28"/>
        </w:rPr>
        <w:t>.</w:t>
      </w:r>
      <w:r w:rsidRPr="00B42F91">
        <w:rPr>
          <w:rFonts w:ascii="PT Astra Serif" w:hAnsi="PT Astra Serif"/>
          <w:sz w:val="28"/>
          <w:szCs w:val="28"/>
        </w:rPr>
        <w:tab/>
        <w:t>Ф</w:t>
      </w:r>
      <w:r w:rsidR="00523AD2" w:rsidRPr="00B42F91">
        <w:rPr>
          <w:rFonts w:ascii="PT Astra Serif" w:hAnsi="PT Astra Serif"/>
          <w:sz w:val="28"/>
          <w:szCs w:val="28"/>
        </w:rPr>
        <w:t xml:space="preserve">естиваль </w:t>
      </w:r>
      <w:r w:rsidR="007C64A3" w:rsidRPr="00B42F91">
        <w:rPr>
          <w:rFonts w:ascii="PT Astra Serif" w:hAnsi="PT Astra Serif"/>
          <w:sz w:val="28"/>
          <w:szCs w:val="28"/>
        </w:rPr>
        <w:t xml:space="preserve">проводится в </w:t>
      </w:r>
      <w:r w:rsidR="007C64A3" w:rsidRPr="00B42F91">
        <w:rPr>
          <w:rFonts w:ascii="PT Astra Serif" w:hAnsi="PT Astra Serif"/>
          <w:bCs/>
          <w:iCs/>
          <w:sz w:val="28"/>
          <w:szCs w:val="28"/>
        </w:rPr>
        <w:t>целях</w:t>
      </w:r>
      <w:r w:rsidR="007C64A3" w:rsidRPr="00B42F91">
        <w:rPr>
          <w:rFonts w:ascii="PT Astra Serif" w:hAnsi="PT Astra Serif"/>
          <w:sz w:val="28"/>
          <w:szCs w:val="28"/>
        </w:rPr>
        <w:t xml:space="preserve"> воспитания патриотизма и гражданственности молодёжи на культурном и духовном наследии народов Ульяновской области и дальнейшего развития исследовательской краеведческой работы обучающихся общеобразовательных организаций и организаций дополнительного образования Ульяновской области по направлению «Этнография». </w:t>
      </w:r>
    </w:p>
    <w:p w:rsidR="007C64A3" w:rsidRPr="00B42F91" w:rsidRDefault="007C64A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1.</w:t>
      </w:r>
      <w:r w:rsidR="00273522">
        <w:rPr>
          <w:rFonts w:ascii="PT Astra Serif" w:hAnsi="PT Astra Serif"/>
          <w:sz w:val="28"/>
          <w:szCs w:val="28"/>
        </w:rPr>
        <w:t>5</w:t>
      </w:r>
      <w:r w:rsidRPr="00B42F91">
        <w:rPr>
          <w:rFonts w:ascii="PT Astra Serif" w:hAnsi="PT Astra Serif"/>
          <w:sz w:val="28"/>
          <w:szCs w:val="28"/>
        </w:rPr>
        <w:t>. Задачами Фестиваля являются:</w:t>
      </w:r>
    </w:p>
    <w:p w:rsidR="007C64A3" w:rsidRPr="00B42F91" w:rsidRDefault="007C64A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формирование духовно-нравственных качеств и региональной идентичности у подрастающего поколения, приобщение детей к традиционным духовным и гражданско-патриотическим ценностям;</w:t>
      </w:r>
    </w:p>
    <w:p w:rsidR="007C64A3" w:rsidRPr="00B42F91" w:rsidRDefault="007C64A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сохранение и восстановление фольклорных традиций, привлечение обучающихся к активному участию в работе по изучению истории и культуры родного края;</w:t>
      </w:r>
    </w:p>
    <w:p w:rsidR="007C64A3" w:rsidRPr="00B42F91" w:rsidRDefault="007C64A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сближение культур различных национальностей, обмен опытом краеведческой исследовательской деятельности;</w:t>
      </w:r>
    </w:p>
    <w:p w:rsidR="007C64A3" w:rsidRDefault="007C64A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 xml:space="preserve">выявление одарённых детей </w:t>
      </w:r>
      <w:r w:rsidR="005617D7" w:rsidRPr="00B42F91">
        <w:rPr>
          <w:rFonts w:ascii="PT Astra Serif" w:hAnsi="PT Astra Serif"/>
          <w:sz w:val="28"/>
          <w:szCs w:val="28"/>
        </w:rPr>
        <w:t>и творчески работающих педагогических работников</w:t>
      </w:r>
      <w:r w:rsidRPr="00B42F91">
        <w:rPr>
          <w:rFonts w:ascii="PT Astra Serif" w:hAnsi="PT Astra Serif"/>
          <w:sz w:val="28"/>
          <w:szCs w:val="28"/>
        </w:rPr>
        <w:t>, лучших коллективов образовательных организаций Ульяновской области, занимающихся по направлению «Этнография».</w:t>
      </w:r>
    </w:p>
    <w:p w:rsidR="004162DB" w:rsidRPr="00B42F91" w:rsidRDefault="004162DB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7352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 Организаторы Фест</w:t>
      </w:r>
      <w:r w:rsidR="00052975">
        <w:rPr>
          <w:rFonts w:ascii="PT Astra Serif" w:hAnsi="PT Astra Serif"/>
          <w:sz w:val="28"/>
          <w:szCs w:val="28"/>
        </w:rPr>
        <w:t>иваля: Министерство просвещения и воспитания Ульяновской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="00742A38">
        <w:rPr>
          <w:rFonts w:ascii="PT Astra Serif" w:hAnsi="PT Astra Serif"/>
          <w:sz w:val="28"/>
          <w:szCs w:val="28"/>
        </w:rPr>
        <w:t>О</w:t>
      </w:r>
      <w:r w:rsidRPr="004162DB">
        <w:rPr>
          <w:rFonts w:ascii="PT Astra Serif" w:hAnsi="PT Astra Serif"/>
          <w:sz w:val="28"/>
          <w:szCs w:val="28"/>
        </w:rPr>
        <w:t>бластн</w:t>
      </w:r>
      <w:r w:rsidR="008A21FC">
        <w:rPr>
          <w:rFonts w:ascii="PT Astra Serif" w:hAnsi="PT Astra Serif"/>
          <w:sz w:val="28"/>
          <w:szCs w:val="28"/>
        </w:rPr>
        <w:t>ая</w:t>
      </w:r>
      <w:r w:rsidRPr="004162DB">
        <w:rPr>
          <w:rFonts w:ascii="PT Astra Serif" w:hAnsi="PT Astra Serif"/>
          <w:sz w:val="28"/>
          <w:szCs w:val="28"/>
        </w:rPr>
        <w:t xml:space="preserve"> государственн</w:t>
      </w:r>
      <w:r w:rsidR="008A21FC">
        <w:rPr>
          <w:rFonts w:ascii="PT Astra Serif" w:hAnsi="PT Astra Serif"/>
          <w:sz w:val="28"/>
          <w:szCs w:val="28"/>
        </w:rPr>
        <w:t>ая</w:t>
      </w:r>
      <w:r w:rsidRPr="004162DB">
        <w:rPr>
          <w:rFonts w:ascii="PT Astra Serif" w:hAnsi="PT Astra Serif"/>
          <w:sz w:val="28"/>
          <w:szCs w:val="28"/>
        </w:rPr>
        <w:t xml:space="preserve"> бюджетн</w:t>
      </w:r>
      <w:r w:rsidR="008A21FC">
        <w:rPr>
          <w:rFonts w:ascii="PT Astra Serif" w:hAnsi="PT Astra Serif"/>
          <w:sz w:val="28"/>
          <w:szCs w:val="28"/>
        </w:rPr>
        <w:t>ая</w:t>
      </w:r>
      <w:r w:rsidRPr="004162DB">
        <w:rPr>
          <w:rFonts w:ascii="PT Astra Serif" w:hAnsi="PT Astra Serif"/>
          <w:sz w:val="28"/>
          <w:szCs w:val="28"/>
        </w:rPr>
        <w:t xml:space="preserve"> </w:t>
      </w:r>
      <w:r w:rsidR="008A21FC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Pr="004162DB">
        <w:rPr>
          <w:rFonts w:ascii="PT Astra Serif" w:hAnsi="PT Astra Serif"/>
          <w:sz w:val="28"/>
          <w:szCs w:val="28"/>
        </w:rPr>
        <w:t xml:space="preserve"> «Дворец творчества детей и молодёжи»</w:t>
      </w:r>
      <w:r w:rsidR="00052975">
        <w:rPr>
          <w:rFonts w:ascii="PT Astra Serif" w:hAnsi="PT Astra Serif"/>
          <w:sz w:val="28"/>
          <w:szCs w:val="28"/>
        </w:rPr>
        <w:t xml:space="preserve"> (далее – ОГБН ОО «ДТДМ»)</w:t>
      </w:r>
      <w:r>
        <w:rPr>
          <w:rFonts w:ascii="PT Astra Serif" w:hAnsi="PT Astra Serif"/>
          <w:sz w:val="28"/>
          <w:szCs w:val="28"/>
        </w:rPr>
        <w:t>.</w:t>
      </w:r>
    </w:p>
    <w:p w:rsidR="00716833" w:rsidRPr="00B42F91" w:rsidRDefault="00716833" w:rsidP="00B42F91">
      <w:pPr>
        <w:pStyle w:val="af"/>
        <w:jc w:val="both"/>
        <w:rPr>
          <w:rFonts w:ascii="PT Astra Serif" w:hAnsi="PT Astra Serif"/>
          <w:b/>
          <w:sz w:val="28"/>
          <w:szCs w:val="28"/>
        </w:rPr>
      </w:pPr>
    </w:p>
    <w:p w:rsidR="007C64A3" w:rsidRDefault="00325102" w:rsidP="00325102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="007C64A3" w:rsidRPr="00B42F91">
        <w:rPr>
          <w:rFonts w:ascii="PT Astra Serif" w:hAnsi="PT Astra Serif"/>
          <w:b/>
          <w:sz w:val="28"/>
          <w:szCs w:val="28"/>
        </w:rPr>
        <w:t>Время и место проведения</w:t>
      </w:r>
    </w:p>
    <w:p w:rsidR="009D3DA1" w:rsidRPr="00B42F91" w:rsidRDefault="009D3DA1" w:rsidP="009D3DA1">
      <w:pPr>
        <w:pStyle w:val="af"/>
        <w:ind w:left="3870"/>
        <w:rPr>
          <w:rFonts w:ascii="PT Astra Serif" w:hAnsi="PT Astra Serif"/>
          <w:b/>
          <w:sz w:val="28"/>
          <w:szCs w:val="28"/>
        </w:rPr>
      </w:pPr>
    </w:p>
    <w:p w:rsidR="00742A38" w:rsidRDefault="000B2F67" w:rsidP="00052975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="007C64A3" w:rsidRPr="00B42F91">
        <w:rPr>
          <w:rFonts w:ascii="PT Astra Serif" w:hAnsi="PT Astra Serif"/>
          <w:sz w:val="28"/>
          <w:szCs w:val="28"/>
        </w:rPr>
        <w:t>Фестиваль</w:t>
      </w:r>
      <w:r w:rsidR="007C64A3" w:rsidRPr="00B42F91">
        <w:rPr>
          <w:rFonts w:ascii="PT Astra Serif" w:hAnsi="PT Astra Serif"/>
          <w:b/>
          <w:sz w:val="28"/>
          <w:szCs w:val="28"/>
        </w:rPr>
        <w:t xml:space="preserve"> </w:t>
      </w:r>
      <w:r w:rsidR="00225AAC" w:rsidRPr="00B42F91">
        <w:rPr>
          <w:rFonts w:ascii="PT Astra Serif" w:hAnsi="PT Astra Serif"/>
          <w:sz w:val="28"/>
          <w:szCs w:val="28"/>
        </w:rPr>
        <w:t xml:space="preserve">проводится </w:t>
      </w:r>
      <w:r w:rsidR="00F6335A">
        <w:rPr>
          <w:rFonts w:ascii="PT Astra Serif" w:hAnsi="PT Astra Serif"/>
          <w:sz w:val="28"/>
          <w:szCs w:val="28"/>
        </w:rPr>
        <w:t>2</w:t>
      </w:r>
      <w:r w:rsidR="008C38EE">
        <w:rPr>
          <w:rFonts w:ascii="PT Astra Serif" w:hAnsi="PT Astra Serif"/>
          <w:sz w:val="28"/>
          <w:szCs w:val="28"/>
        </w:rPr>
        <w:t>3</w:t>
      </w:r>
      <w:r w:rsidR="00F6335A">
        <w:rPr>
          <w:rFonts w:ascii="PT Astra Serif" w:hAnsi="PT Astra Serif"/>
          <w:sz w:val="28"/>
          <w:szCs w:val="28"/>
        </w:rPr>
        <w:t xml:space="preserve"> ноября 202</w:t>
      </w:r>
      <w:r w:rsidR="008C38EE">
        <w:rPr>
          <w:rFonts w:ascii="PT Astra Serif" w:hAnsi="PT Astra Serif"/>
          <w:sz w:val="28"/>
          <w:szCs w:val="28"/>
        </w:rPr>
        <w:t>3</w:t>
      </w:r>
      <w:r w:rsidR="00F6335A">
        <w:rPr>
          <w:rFonts w:ascii="PT Astra Serif" w:hAnsi="PT Astra Serif"/>
          <w:sz w:val="28"/>
          <w:szCs w:val="28"/>
        </w:rPr>
        <w:t xml:space="preserve"> </w:t>
      </w:r>
      <w:r w:rsidR="00F6335A" w:rsidRPr="00B42F91">
        <w:rPr>
          <w:rFonts w:ascii="PT Astra Serif" w:hAnsi="PT Astra Serif"/>
          <w:sz w:val="28"/>
          <w:szCs w:val="28"/>
        </w:rPr>
        <w:t>г</w:t>
      </w:r>
      <w:r w:rsidR="00F6335A">
        <w:rPr>
          <w:rFonts w:ascii="PT Astra Serif" w:hAnsi="PT Astra Serif"/>
          <w:sz w:val="28"/>
          <w:szCs w:val="28"/>
        </w:rPr>
        <w:t xml:space="preserve">ода </w:t>
      </w:r>
      <w:r w:rsidR="00742A38">
        <w:rPr>
          <w:rFonts w:ascii="PT Astra Serif" w:hAnsi="PT Astra Serif"/>
          <w:sz w:val="28"/>
          <w:szCs w:val="28"/>
        </w:rPr>
        <w:t>с 1</w:t>
      </w:r>
      <w:r w:rsidR="008C38EE">
        <w:rPr>
          <w:rFonts w:ascii="PT Astra Serif" w:hAnsi="PT Astra Serif"/>
          <w:sz w:val="28"/>
          <w:szCs w:val="28"/>
        </w:rPr>
        <w:t>0</w:t>
      </w:r>
      <w:r w:rsidR="00742A38">
        <w:rPr>
          <w:rFonts w:ascii="PT Astra Serif" w:hAnsi="PT Astra Serif"/>
          <w:sz w:val="28"/>
          <w:szCs w:val="28"/>
        </w:rPr>
        <w:t xml:space="preserve"> часов 00 минут </w:t>
      </w:r>
      <w:r w:rsidR="00F6335A">
        <w:rPr>
          <w:rFonts w:ascii="PT Astra Serif" w:hAnsi="PT Astra Serif"/>
          <w:sz w:val="28"/>
          <w:szCs w:val="28"/>
        </w:rPr>
        <w:t xml:space="preserve">        </w:t>
      </w:r>
      <w:r w:rsidR="00742A38">
        <w:rPr>
          <w:rFonts w:ascii="PT Astra Serif" w:hAnsi="PT Astra Serif"/>
          <w:sz w:val="28"/>
          <w:szCs w:val="28"/>
        </w:rPr>
        <w:t>до 1</w:t>
      </w:r>
      <w:r w:rsidR="008B77F2">
        <w:rPr>
          <w:rFonts w:ascii="PT Astra Serif" w:hAnsi="PT Astra Serif"/>
          <w:sz w:val="28"/>
          <w:szCs w:val="28"/>
        </w:rPr>
        <w:t>4</w:t>
      </w:r>
      <w:r w:rsidR="00742A38">
        <w:rPr>
          <w:rFonts w:ascii="PT Astra Serif" w:hAnsi="PT Astra Serif"/>
          <w:sz w:val="28"/>
          <w:szCs w:val="28"/>
        </w:rPr>
        <w:t xml:space="preserve"> часов 00 минут.</w:t>
      </w:r>
      <w:r w:rsidR="00742A38" w:rsidRPr="00742A38">
        <w:rPr>
          <w:rFonts w:ascii="PT Astra Serif" w:hAnsi="PT Astra Serif"/>
          <w:sz w:val="28"/>
          <w:szCs w:val="28"/>
        </w:rPr>
        <w:t xml:space="preserve"> </w:t>
      </w:r>
      <w:r w:rsidR="00742A38">
        <w:rPr>
          <w:rFonts w:ascii="PT Astra Serif" w:hAnsi="PT Astra Serif"/>
          <w:sz w:val="28"/>
          <w:szCs w:val="28"/>
        </w:rPr>
        <w:t xml:space="preserve">Начало регистрации в </w:t>
      </w:r>
      <w:r w:rsidR="008C38EE">
        <w:rPr>
          <w:rFonts w:ascii="PT Astra Serif" w:hAnsi="PT Astra Serif"/>
          <w:sz w:val="28"/>
          <w:szCs w:val="28"/>
        </w:rPr>
        <w:t>9</w:t>
      </w:r>
      <w:r w:rsidR="00742A38">
        <w:rPr>
          <w:rFonts w:ascii="PT Astra Serif" w:hAnsi="PT Astra Serif"/>
          <w:sz w:val="28"/>
          <w:szCs w:val="28"/>
        </w:rPr>
        <w:t xml:space="preserve"> часов </w:t>
      </w:r>
      <w:r w:rsidR="008C38EE">
        <w:rPr>
          <w:rFonts w:ascii="PT Astra Serif" w:hAnsi="PT Astra Serif"/>
          <w:sz w:val="28"/>
          <w:szCs w:val="28"/>
        </w:rPr>
        <w:t>45</w:t>
      </w:r>
      <w:r w:rsidR="00742A38">
        <w:rPr>
          <w:rFonts w:ascii="PT Astra Serif" w:hAnsi="PT Astra Serif"/>
          <w:sz w:val="28"/>
          <w:szCs w:val="28"/>
        </w:rPr>
        <w:t xml:space="preserve"> минут.</w:t>
      </w:r>
    </w:p>
    <w:p w:rsidR="00742A38" w:rsidRDefault="000B2F67" w:rsidP="00052975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742A38">
        <w:rPr>
          <w:rFonts w:ascii="PT Astra Serif" w:hAnsi="PT Astra Serif"/>
          <w:sz w:val="28"/>
          <w:szCs w:val="28"/>
        </w:rPr>
        <w:t xml:space="preserve">Место проведения: </w:t>
      </w:r>
      <w:r w:rsidR="00A5267C" w:rsidRPr="00B42F91">
        <w:rPr>
          <w:rFonts w:ascii="PT Astra Serif" w:hAnsi="PT Astra Serif"/>
          <w:sz w:val="28"/>
          <w:szCs w:val="28"/>
        </w:rPr>
        <w:t xml:space="preserve"> </w:t>
      </w:r>
      <w:r w:rsidR="00742A38">
        <w:rPr>
          <w:rFonts w:ascii="PT Astra Serif" w:hAnsi="PT Astra Serif"/>
          <w:sz w:val="28"/>
          <w:szCs w:val="28"/>
        </w:rPr>
        <w:t xml:space="preserve">г. Ульяновск, </w:t>
      </w:r>
      <w:r w:rsidR="00742A38" w:rsidRPr="00B42F91">
        <w:rPr>
          <w:rFonts w:ascii="PT Astra Serif" w:hAnsi="PT Astra Serif"/>
          <w:sz w:val="28"/>
          <w:szCs w:val="28"/>
        </w:rPr>
        <w:t xml:space="preserve">ул. Минаева, 50, </w:t>
      </w:r>
      <w:r w:rsidR="00742A38">
        <w:rPr>
          <w:rFonts w:ascii="PT Astra Serif" w:hAnsi="PT Astra Serif"/>
          <w:sz w:val="28"/>
          <w:szCs w:val="28"/>
        </w:rPr>
        <w:t>ОГБН ОО «Дворец творчества детей и молодёжи»</w:t>
      </w:r>
      <w:r w:rsidR="008C38EE">
        <w:rPr>
          <w:rFonts w:ascii="PT Astra Serif" w:hAnsi="PT Astra Serif"/>
          <w:sz w:val="28"/>
          <w:szCs w:val="28"/>
        </w:rPr>
        <w:t>.</w:t>
      </w:r>
    </w:p>
    <w:p w:rsidR="00052975" w:rsidRPr="00B42F91" w:rsidRDefault="00052975" w:rsidP="00052975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64A3" w:rsidRDefault="000B2F67" w:rsidP="000B2F67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="007C64A3" w:rsidRPr="00B42F91">
        <w:rPr>
          <w:rFonts w:ascii="PT Astra Serif" w:hAnsi="PT Astra Serif"/>
          <w:b/>
          <w:sz w:val="28"/>
          <w:szCs w:val="28"/>
        </w:rPr>
        <w:t>Участники Фестиваля</w:t>
      </w:r>
    </w:p>
    <w:p w:rsidR="009D3DA1" w:rsidRPr="00B42F91" w:rsidRDefault="009D3DA1" w:rsidP="009D3DA1">
      <w:pPr>
        <w:pStyle w:val="af"/>
        <w:ind w:left="3510"/>
        <w:rPr>
          <w:rFonts w:ascii="PT Astra Serif" w:hAnsi="PT Astra Serif"/>
          <w:b/>
          <w:sz w:val="28"/>
          <w:szCs w:val="28"/>
        </w:rPr>
      </w:pPr>
    </w:p>
    <w:p w:rsidR="007C64A3" w:rsidRPr="00B42F91" w:rsidRDefault="007C64A3" w:rsidP="00B42F91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 xml:space="preserve">3.1. В Фестивале принимают участие делегации </w:t>
      </w:r>
      <w:r w:rsidR="000B2F67" w:rsidRPr="00B42F91">
        <w:rPr>
          <w:rFonts w:ascii="PT Astra Serif" w:hAnsi="PT Astra Serif"/>
          <w:sz w:val="28"/>
          <w:szCs w:val="28"/>
        </w:rPr>
        <w:t xml:space="preserve">обучающихся 6-10 классов </w:t>
      </w:r>
      <w:r w:rsidRPr="00B42F91">
        <w:rPr>
          <w:rFonts w:ascii="PT Astra Serif" w:hAnsi="PT Astra Serif"/>
          <w:sz w:val="28"/>
          <w:szCs w:val="28"/>
        </w:rPr>
        <w:t>общеобразовательных орга</w:t>
      </w:r>
      <w:r w:rsidR="00A401D7" w:rsidRPr="00B42F91">
        <w:rPr>
          <w:rFonts w:ascii="PT Astra Serif" w:hAnsi="PT Astra Serif"/>
          <w:sz w:val="28"/>
          <w:szCs w:val="28"/>
        </w:rPr>
        <w:t xml:space="preserve">низаций </w:t>
      </w:r>
      <w:r w:rsidR="00B42F91">
        <w:rPr>
          <w:rFonts w:ascii="PT Astra Serif" w:hAnsi="PT Astra Serif"/>
          <w:sz w:val="28"/>
          <w:szCs w:val="28"/>
        </w:rPr>
        <w:t xml:space="preserve">и организаций дополнительного образования </w:t>
      </w:r>
      <w:r w:rsidR="00A401D7" w:rsidRPr="00B42F91">
        <w:rPr>
          <w:rFonts w:ascii="PT Astra Serif" w:hAnsi="PT Astra Serif"/>
          <w:sz w:val="28"/>
          <w:szCs w:val="28"/>
        </w:rPr>
        <w:t>Ульяновской области</w:t>
      </w:r>
      <w:r w:rsidR="000B2F67">
        <w:rPr>
          <w:rFonts w:ascii="PT Astra Serif" w:hAnsi="PT Astra Serif"/>
          <w:sz w:val="28"/>
          <w:szCs w:val="28"/>
        </w:rPr>
        <w:t>.</w:t>
      </w:r>
      <w:r w:rsidR="00A853EC">
        <w:rPr>
          <w:rFonts w:ascii="PT Astra Serif" w:hAnsi="PT Astra Serif"/>
          <w:sz w:val="28"/>
          <w:szCs w:val="28"/>
        </w:rPr>
        <w:t xml:space="preserve"> Количество участников делегации не ограничивается.</w:t>
      </w:r>
    </w:p>
    <w:p w:rsidR="000578C0" w:rsidRPr="00B42F91" w:rsidRDefault="007C64A3" w:rsidP="00B42F91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 xml:space="preserve">3.2. Ответственность за жизнь и здоровье </w:t>
      </w:r>
      <w:proofErr w:type="gramStart"/>
      <w:r w:rsidRPr="00B42F9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B42F91">
        <w:rPr>
          <w:rFonts w:ascii="PT Astra Serif" w:hAnsi="PT Astra Serif"/>
          <w:sz w:val="28"/>
          <w:szCs w:val="28"/>
        </w:rPr>
        <w:t xml:space="preserve"> в пут</w:t>
      </w:r>
      <w:r w:rsidR="005617D7" w:rsidRPr="00B42F91">
        <w:rPr>
          <w:rFonts w:ascii="PT Astra Serif" w:hAnsi="PT Astra Serif"/>
          <w:sz w:val="28"/>
          <w:szCs w:val="28"/>
        </w:rPr>
        <w:t>и следования</w:t>
      </w:r>
      <w:r w:rsidR="00F82D6B" w:rsidRPr="00B42F91">
        <w:rPr>
          <w:rFonts w:ascii="PT Astra Serif" w:hAnsi="PT Astra Serif"/>
          <w:sz w:val="28"/>
          <w:szCs w:val="28"/>
        </w:rPr>
        <w:t xml:space="preserve"> и во время проведения </w:t>
      </w:r>
      <w:r w:rsidR="000B2F67">
        <w:rPr>
          <w:rFonts w:ascii="PT Astra Serif" w:hAnsi="PT Astra Serif"/>
          <w:sz w:val="28"/>
          <w:szCs w:val="28"/>
        </w:rPr>
        <w:t>Фестиваля</w:t>
      </w:r>
      <w:r w:rsidR="00F82D6B" w:rsidRPr="00B42F91">
        <w:rPr>
          <w:rFonts w:ascii="PT Astra Serif" w:hAnsi="PT Astra Serif"/>
          <w:sz w:val="28"/>
          <w:szCs w:val="28"/>
        </w:rPr>
        <w:t xml:space="preserve"> </w:t>
      </w:r>
      <w:r w:rsidR="005617D7" w:rsidRPr="00B42F91">
        <w:rPr>
          <w:rFonts w:ascii="PT Astra Serif" w:hAnsi="PT Astra Serif"/>
          <w:sz w:val="28"/>
          <w:szCs w:val="28"/>
        </w:rPr>
        <w:t xml:space="preserve"> возлагается на руководителя</w:t>
      </w:r>
      <w:r w:rsidRPr="00B42F91">
        <w:rPr>
          <w:rFonts w:ascii="PT Astra Serif" w:hAnsi="PT Astra Serif"/>
          <w:sz w:val="28"/>
          <w:szCs w:val="28"/>
        </w:rPr>
        <w:t xml:space="preserve"> деле</w:t>
      </w:r>
      <w:r w:rsidR="005617D7" w:rsidRPr="00B42F91">
        <w:rPr>
          <w:rFonts w:ascii="PT Astra Serif" w:hAnsi="PT Astra Serif"/>
          <w:sz w:val="28"/>
          <w:szCs w:val="28"/>
        </w:rPr>
        <w:t>гации</w:t>
      </w:r>
      <w:r w:rsidRPr="00B42F91">
        <w:rPr>
          <w:rFonts w:ascii="PT Astra Serif" w:hAnsi="PT Astra Serif"/>
          <w:sz w:val="28"/>
          <w:szCs w:val="28"/>
        </w:rPr>
        <w:t>.</w:t>
      </w:r>
    </w:p>
    <w:p w:rsidR="00716833" w:rsidRPr="00B42F91" w:rsidRDefault="00716833" w:rsidP="00B42F91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C64A3" w:rsidRDefault="000B2F67" w:rsidP="000B2F67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r w:rsidR="00523AD2" w:rsidRPr="00B42F91">
        <w:rPr>
          <w:rFonts w:ascii="PT Astra Serif" w:hAnsi="PT Astra Serif"/>
          <w:b/>
          <w:sz w:val="28"/>
          <w:szCs w:val="28"/>
        </w:rPr>
        <w:t>Программа фестиваля</w:t>
      </w:r>
    </w:p>
    <w:p w:rsidR="009D3DA1" w:rsidRPr="00B42F91" w:rsidRDefault="009D3DA1" w:rsidP="009D3DA1">
      <w:pPr>
        <w:pStyle w:val="af"/>
        <w:ind w:left="3510"/>
        <w:rPr>
          <w:rFonts w:ascii="PT Astra Serif" w:hAnsi="PT Astra Serif"/>
          <w:b/>
          <w:sz w:val="28"/>
          <w:szCs w:val="28"/>
        </w:rPr>
      </w:pPr>
    </w:p>
    <w:p w:rsidR="007C64A3" w:rsidRPr="00B42F91" w:rsidRDefault="007C64A3" w:rsidP="00B42F9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4.1.</w:t>
      </w:r>
      <w:r w:rsidRPr="00B42F91">
        <w:rPr>
          <w:rFonts w:ascii="PT Astra Serif" w:hAnsi="PT Astra Serif"/>
          <w:b/>
          <w:sz w:val="28"/>
          <w:szCs w:val="28"/>
        </w:rPr>
        <w:t xml:space="preserve">  </w:t>
      </w:r>
      <w:r w:rsidRPr="00B42F91">
        <w:rPr>
          <w:rFonts w:ascii="PT Astra Serif" w:hAnsi="PT Astra Serif"/>
          <w:sz w:val="28"/>
          <w:szCs w:val="28"/>
        </w:rPr>
        <w:t>В программу Фестиваля входят конкурсы:</w:t>
      </w:r>
    </w:p>
    <w:p w:rsidR="007C64A3" w:rsidRPr="00B42F91" w:rsidRDefault="00E7126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конкурс «О</w:t>
      </w:r>
      <w:r w:rsidR="000B2F67" w:rsidRPr="000B2F67">
        <w:rPr>
          <w:rFonts w:ascii="PT Astra Serif" w:hAnsi="PT Astra Serif"/>
          <w:sz w:val="28"/>
          <w:szCs w:val="28"/>
        </w:rPr>
        <w:t>бычаи и традиции народов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="004162DB">
        <w:rPr>
          <w:rFonts w:ascii="PT Astra Serif" w:hAnsi="PT Astra Serif"/>
          <w:sz w:val="28"/>
          <w:szCs w:val="28"/>
        </w:rPr>
        <w:t>;</w:t>
      </w:r>
    </w:p>
    <w:p w:rsidR="00FF1CF6" w:rsidRPr="00B42F91" w:rsidRDefault="000B2F67" w:rsidP="008C38EE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C64A3" w:rsidRPr="00B42F91">
        <w:rPr>
          <w:rFonts w:ascii="PT Astra Serif" w:hAnsi="PT Astra Serif"/>
          <w:sz w:val="28"/>
          <w:szCs w:val="28"/>
        </w:rPr>
        <w:t>ыставка-конкурс «</w:t>
      </w:r>
      <w:r w:rsidR="00FF1CF6" w:rsidRPr="00B42F91">
        <w:rPr>
          <w:rFonts w:ascii="PT Astra Serif" w:hAnsi="PT Astra Serif"/>
          <w:sz w:val="28"/>
          <w:szCs w:val="28"/>
        </w:rPr>
        <w:t>Национальное подворье и  к</w:t>
      </w:r>
      <w:r w:rsidR="007C64A3" w:rsidRPr="00B42F91">
        <w:rPr>
          <w:rFonts w:ascii="PT Astra Serif" w:hAnsi="PT Astra Serif"/>
          <w:sz w:val="28"/>
          <w:szCs w:val="28"/>
        </w:rPr>
        <w:t>устарные промыслы: прошлое и настоящее»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7C64A3" w:rsidRPr="00B42F91" w:rsidRDefault="007C64A3" w:rsidP="00B42F9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 xml:space="preserve">4.2. Каждая делегация может принять </w:t>
      </w:r>
      <w:proofErr w:type="gramStart"/>
      <w:r w:rsidRPr="00B42F91">
        <w:rPr>
          <w:rFonts w:ascii="PT Astra Serif" w:hAnsi="PT Astra Serif"/>
          <w:sz w:val="28"/>
          <w:szCs w:val="28"/>
        </w:rPr>
        <w:t>участие</w:t>
      </w:r>
      <w:proofErr w:type="gramEnd"/>
      <w:r w:rsidRPr="00B42F91">
        <w:rPr>
          <w:rFonts w:ascii="PT Astra Serif" w:hAnsi="PT Astra Serif"/>
          <w:sz w:val="28"/>
          <w:szCs w:val="28"/>
        </w:rPr>
        <w:t xml:space="preserve"> как во всех  конкурсах, так и в каком-либо одном.</w:t>
      </w:r>
    </w:p>
    <w:p w:rsidR="00716833" w:rsidRPr="00B42F91" w:rsidRDefault="0071683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64A3" w:rsidRDefault="000B2F67" w:rsidP="000B2F67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523AD2" w:rsidRPr="00B42F91">
        <w:rPr>
          <w:rFonts w:ascii="PT Astra Serif" w:hAnsi="PT Astra Serif"/>
          <w:b/>
          <w:sz w:val="28"/>
          <w:szCs w:val="28"/>
        </w:rPr>
        <w:t xml:space="preserve">Условия проведения </w:t>
      </w:r>
      <w:r w:rsidR="00D602A6">
        <w:rPr>
          <w:rFonts w:ascii="PT Astra Serif" w:hAnsi="PT Astra Serif"/>
          <w:b/>
          <w:sz w:val="28"/>
          <w:szCs w:val="28"/>
        </w:rPr>
        <w:t>Ф</w:t>
      </w:r>
      <w:r w:rsidR="00523AD2" w:rsidRPr="00B42F91">
        <w:rPr>
          <w:rFonts w:ascii="PT Astra Serif" w:hAnsi="PT Astra Serif"/>
          <w:b/>
          <w:sz w:val="28"/>
          <w:szCs w:val="28"/>
        </w:rPr>
        <w:t>естиваля</w:t>
      </w:r>
    </w:p>
    <w:p w:rsidR="009D3DA1" w:rsidRPr="00B42F91" w:rsidRDefault="009D3DA1" w:rsidP="009D3DA1">
      <w:pPr>
        <w:pStyle w:val="af"/>
        <w:ind w:left="3510"/>
        <w:rPr>
          <w:rFonts w:ascii="PT Astra Serif" w:hAnsi="PT Astra Serif"/>
          <w:b/>
          <w:sz w:val="28"/>
          <w:szCs w:val="28"/>
        </w:rPr>
      </w:pPr>
    </w:p>
    <w:p w:rsidR="007C64A3" w:rsidRPr="00B42F91" w:rsidRDefault="003A226A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bCs/>
          <w:sz w:val="28"/>
          <w:szCs w:val="28"/>
        </w:rPr>
        <w:t>5.1</w:t>
      </w:r>
      <w:r w:rsidR="007C64A3" w:rsidRPr="00B42F91">
        <w:rPr>
          <w:rFonts w:ascii="PT Astra Serif" w:hAnsi="PT Astra Serif"/>
          <w:bCs/>
          <w:sz w:val="28"/>
          <w:szCs w:val="28"/>
        </w:rPr>
        <w:t xml:space="preserve">. </w:t>
      </w:r>
      <w:r w:rsidR="000B2F67">
        <w:rPr>
          <w:rFonts w:ascii="PT Astra Serif" w:hAnsi="PT Astra Serif"/>
          <w:bCs/>
          <w:sz w:val="28"/>
          <w:szCs w:val="28"/>
        </w:rPr>
        <w:t xml:space="preserve">Конкурс </w:t>
      </w:r>
      <w:r w:rsidR="007C64A3" w:rsidRPr="00B42F91">
        <w:rPr>
          <w:rFonts w:ascii="PT Astra Serif" w:hAnsi="PT Astra Serif"/>
          <w:sz w:val="28"/>
          <w:szCs w:val="28"/>
        </w:rPr>
        <w:t>«</w:t>
      </w:r>
      <w:r w:rsidR="000B2F67" w:rsidRPr="000B2F67">
        <w:rPr>
          <w:rFonts w:ascii="PT Astra Serif" w:hAnsi="PT Astra Serif"/>
          <w:sz w:val="28"/>
          <w:szCs w:val="28"/>
        </w:rPr>
        <w:t>Обычаи и традиции народов Ульяновской области</w:t>
      </w:r>
      <w:r w:rsidR="007C64A3" w:rsidRPr="00B42F91">
        <w:rPr>
          <w:rFonts w:ascii="PT Astra Serif" w:hAnsi="PT Astra Serif"/>
          <w:sz w:val="28"/>
          <w:szCs w:val="28"/>
        </w:rPr>
        <w:t>»</w:t>
      </w:r>
      <w:r w:rsidR="000B2F67">
        <w:rPr>
          <w:rFonts w:ascii="PT Astra Serif" w:hAnsi="PT Astra Serif"/>
          <w:sz w:val="28"/>
          <w:szCs w:val="28"/>
        </w:rPr>
        <w:t>.</w:t>
      </w:r>
      <w:r w:rsidR="007C64A3" w:rsidRPr="00B42F91">
        <w:rPr>
          <w:rFonts w:ascii="PT Astra Serif" w:hAnsi="PT Astra Serif"/>
          <w:sz w:val="28"/>
          <w:szCs w:val="28"/>
        </w:rPr>
        <w:t xml:space="preserve"> </w:t>
      </w:r>
    </w:p>
    <w:p w:rsidR="000B2F67" w:rsidRDefault="007C64A3" w:rsidP="00B42F91">
      <w:pPr>
        <w:pStyle w:val="af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42F91">
        <w:rPr>
          <w:rFonts w:ascii="PT Astra Serif" w:hAnsi="PT Astra Serif"/>
          <w:sz w:val="28"/>
          <w:szCs w:val="28"/>
        </w:rPr>
        <w:tab/>
      </w:r>
      <w:r w:rsidR="000B2F67" w:rsidRPr="000B2F67">
        <w:rPr>
          <w:rFonts w:ascii="PT Astra Serif" w:hAnsi="PT Astra Serif"/>
          <w:sz w:val="28"/>
          <w:szCs w:val="28"/>
        </w:rPr>
        <w:t>Делегации представляют театрализацию обычаев или традиций народов (не более 2) своей местности, а также  их описание, зарисовки, фотографии, предметы, раскрывающие и демонстрирующие тему конкурса.</w:t>
      </w:r>
      <w:r w:rsidRPr="00B42F9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7C64A3" w:rsidRPr="00B42F91" w:rsidRDefault="000B2F67" w:rsidP="000B2F67">
      <w:pPr>
        <w:pStyle w:val="a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Продолжительность выступления – до </w:t>
      </w:r>
      <w:r w:rsidR="007C64A3" w:rsidRPr="00B42F91">
        <w:rPr>
          <w:rFonts w:ascii="PT Astra Serif" w:hAnsi="PT Astra Serif"/>
          <w:color w:val="000000"/>
          <w:sz w:val="28"/>
          <w:szCs w:val="28"/>
        </w:rPr>
        <w:t>10 мин</w:t>
      </w:r>
      <w:r>
        <w:rPr>
          <w:rFonts w:ascii="PT Astra Serif" w:hAnsi="PT Astra Serif"/>
          <w:color w:val="000000"/>
          <w:sz w:val="28"/>
          <w:szCs w:val="28"/>
        </w:rPr>
        <w:t>ут.</w:t>
      </w:r>
      <w:r w:rsidR="007C64A3" w:rsidRPr="00B42F91">
        <w:rPr>
          <w:rFonts w:ascii="PT Astra Serif" w:hAnsi="PT Astra Serif"/>
          <w:sz w:val="28"/>
          <w:szCs w:val="28"/>
        </w:rPr>
        <w:t xml:space="preserve"> </w:t>
      </w:r>
    </w:p>
    <w:p w:rsidR="007C64A3" w:rsidRPr="000B2F67" w:rsidRDefault="007C64A3" w:rsidP="00B42F91">
      <w:pPr>
        <w:pStyle w:val="af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0B2F67">
        <w:rPr>
          <w:rFonts w:ascii="PT Astra Serif" w:hAnsi="PT Astra Serif"/>
          <w:iCs/>
          <w:sz w:val="28"/>
          <w:szCs w:val="28"/>
        </w:rPr>
        <w:t>Критерии оценки:</w:t>
      </w:r>
    </w:p>
    <w:p w:rsidR="007C64A3" w:rsidRPr="00B42F91" w:rsidRDefault="00716833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с</w:t>
      </w:r>
      <w:r w:rsidR="007C64A3" w:rsidRPr="00B42F91">
        <w:rPr>
          <w:rFonts w:ascii="PT Astra Serif" w:hAnsi="PT Astra Serif"/>
          <w:sz w:val="28"/>
          <w:szCs w:val="28"/>
        </w:rPr>
        <w:t>одержание</w:t>
      </w:r>
      <w:r w:rsidRPr="00B42F91">
        <w:rPr>
          <w:rFonts w:ascii="PT Astra Serif" w:hAnsi="PT Astra Serif"/>
          <w:sz w:val="28"/>
          <w:szCs w:val="28"/>
        </w:rPr>
        <w:t xml:space="preserve"> – </w:t>
      </w:r>
      <w:r w:rsidR="000B2F67">
        <w:rPr>
          <w:rFonts w:ascii="PT Astra Serif" w:hAnsi="PT Astra Serif"/>
          <w:sz w:val="28"/>
          <w:szCs w:val="28"/>
        </w:rPr>
        <w:t xml:space="preserve">до </w:t>
      </w:r>
      <w:r w:rsidRPr="00B42F91">
        <w:rPr>
          <w:rFonts w:ascii="PT Astra Serif" w:hAnsi="PT Astra Serif"/>
          <w:sz w:val="28"/>
          <w:szCs w:val="28"/>
        </w:rPr>
        <w:t>5 баллов</w:t>
      </w:r>
      <w:r w:rsidR="007C64A3" w:rsidRPr="00B42F91">
        <w:rPr>
          <w:rFonts w:ascii="PT Astra Serif" w:hAnsi="PT Astra Serif"/>
          <w:sz w:val="28"/>
          <w:szCs w:val="28"/>
        </w:rPr>
        <w:t>;</w:t>
      </w:r>
    </w:p>
    <w:p w:rsidR="007C64A3" w:rsidRPr="00B42F91" w:rsidRDefault="007C64A3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 xml:space="preserve">качество представления </w:t>
      </w:r>
      <w:r w:rsidR="00716833" w:rsidRPr="00B42F91">
        <w:rPr>
          <w:rFonts w:ascii="PT Astra Serif" w:hAnsi="PT Astra Serif"/>
          <w:sz w:val="28"/>
          <w:szCs w:val="28"/>
        </w:rPr>
        <w:t xml:space="preserve">– </w:t>
      </w:r>
      <w:r w:rsidR="000B2F67">
        <w:rPr>
          <w:rFonts w:ascii="PT Astra Serif" w:hAnsi="PT Astra Serif"/>
          <w:sz w:val="28"/>
          <w:szCs w:val="28"/>
        </w:rPr>
        <w:t xml:space="preserve">до </w:t>
      </w:r>
      <w:r w:rsidR="00716833" w:rsidRPr="00B42F91">
        <w:rPr>
          <w:rFonts w:ascii="PT Astra Serif" w:hAnsi="PT Astra Serif"/>
          <w:sz w:val="28"/>
          <w:szCs w:val="28"/>
        </w:rPr>
        <w:t>5 баллов</w:t>
      </w:r>
      <w:r w:rsidRPr="00B42F91">
        <w:rPr>
          <w:rFonts w:ascii="PT Astra Serif" w:hAnsi="PT Astra Serif"/>
          <w:sz w:val="28"/>
          <w:szCs w:val="28"/>
        </w:rPr>
        <w:t>;</w:t>
      </w:r>
    </w:p>
    <w:p w:rsidR="007C64A3" w:rsidRDefault="000B2F67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соответствие теме</w:t>
      </w:r>
      <w:r w:rsidR="00716833" w:rsidRPr="00B42F91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до </w:t>
      </w:r>
      <w:r w:rsidR="00716833" w:rsidRPr="00B42F91">
        <w:rPr>
          <w:rFonts w:ascii="PT Astra Serif" w:hAnsi="PT Astra Serif"/>
          <w:sz w:val="28"/>
          <w:szCs w:val="28"/>
        </w:rPr>
        <w:t>5 баллов</w:t>
      </w:r>
      <w:r w:rsidR="007C64A3" w:rsidRPr="00B42F91">
        <w:rPr>
          <w:rFonts w:ascii="PT Astra Serif" w:hAnsi="PT Astra Serif"/>
          <w:sz w:val="28"/>
          <w:szCs w:val="28"/>
        </w:rPr>
        <w:t>.</w:t>
      </w:r>
    </w:p>
    <w:p w:rsidR="000B2F67" w:rsidRPr="00B42F91" w:rsidRDefault="000B2F67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B42F91">
        <w:rPr>
          <w:rFonts w:ascii="PT Astra Serif" w:hAnsi="PT Astra Serif"/>
          <w:sz w:val="28"/>
          <w:szCs w:val="28"/>
        </w:rPr>
        <w:t>аксимальное количество баллов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B42F91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.</w:t>
      </w:r>
    </w:p>
    <w:p w:rsidR="007C64A3" w:rsidRPr="00B42F91" w:rsidRDefault="003A226A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5.2</w:t>
      </w:r>
      <w:r w:rsidR="007C64A3" w:rsidRPr="00B42F91">
        <w:rPr>
          <w:rFonts w:ascii="PT Astra Serif" w:hAnsi="PT Astra Serif"/>
          <w:sz w:val="28"/>
          <w:szCs w:val="28"/>
        </w:rPr>
        <w:t>. Выставка-конкурс «</w:t>
      </w:r>
      <w:r w:rsidR="004F3B0A" w:rsidRPr="00B42F91">
        <w:rPr>
          <w:rFonts w:ascii="PT Astra Serif" w:hAnsi="PT Astra Serif"/>
          <w:sz w:val="28"/>
          <w:szCs w:val="28"/>
        </w:rPr>
        <w:t>Национальное подворье и к</w:t>
      </w:r>
      <w:r w:rsidR="007C64A3" w:rsidRPr="00B42F91">
        <w:rPr>
          <w:rFonts w:ascii="PT Astra Serif" w:hAnsi="PT Astra Serif"/>
          <w:sz w:val="28"/>
          <w:szCs w:val="28"/>
        </w:rPr>
        <w:t>устарные промыслы: прошлое и настоящее»</w:t>
      </w:r>
      <w:r w:rsidR="00564D54">
        <w:rPr>
          <w:rFonts w:ascii="PT Astra Serif" w:hAnsi="PT Astra Serif"/>
          <w:sz w:val="28"/>
          <w:szCs w:val="28"/>
        </w:rPr>
        <w:t xml:space="preserve"> (далее – выставка-конкурс)</w:t>
      </w:r>
      <w:r w:rsidR="00D602A6">
        <w:rPr>
          <w:rFonts w:ascii="PT Astra Serif" w:hAnsi="PT Astra Serif"/>
          <w:sz w:val="28"/>
          <w:szCs w:val="28"/>
        </w:rPr>
        <w:t>.</w:t>
      </w:r>
    </w:p>
    <w:p w:rsidR="005617D7" w:rsidRPr="00B42F91" w:rsidRDefault="007C64A3" w:rsidP="00B42F91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ab/>
      </w:r>
      <w:proofErr w:type="gramStart"/>
      <w:r w:rsidRPr="00B42F91">
        <w:rPr>
          <w:rFonts w:ascii="PT Astra Serif" w:hAnsi="PT Astra Serif"/>
          <w:sz w:val="28"/>
          <w:szCs w:val="28"/>
        </w:rPr>
        <w:t>Защита выставки</w:t>
      </w:r>
      <w:r w:rsidR="00564D54">
        <w:rPr>
          <w:rFonts w:ascii="PT Astra Serif" w:hAnsi="PT Astra Serif"/>
          <w:sz w:val="28"/>
          <w:szCs w:val="28"/>
        </w:rPr>
        <w:t>-конкурса</w:t>
      </w:r>
      <w:r w:rsidRPr="00B42F91">
        <w:rPr>
          <w:rFonts w:ascii="PT Astra Serif" w:hAnsi="PT Astra Serif"/>
          <w:sz w:val="28"/>
          <w:szCs w:val="28"/>
        </w:rPr>
        <w:t xml:space="preserve"> – рассказ о </w:t>
      </w:r>
      <w:r w:rsidR="004F3B0A" w:rsidRPr="00B42F91">
        <w:rPr>
          <w:rFonts w:ascii="PT Astra Serif" w:hAnsi="PT Astra Serif"/>
          <w:sz w:val="28"/>
          <w:szCs w:val="28"/>
        </w:rPr>
        <w:t xml:space="preserve">национальных подворьях (изба, утварь, одежда, обувь, музыкальный инструмент, и др.) и </w:t>
      </w:r>
      <w:r w:rsidRPr="00B42F91">
        <w:rPr>
          <w:rFonts w:ascii="PT Astra Serif" w:hAnsi="PT Astra Serif"/>
          <w:sz w:val="28"/>
          <w:szCs w:val="28"/>
        </w:rPr>
        <w:t>кустарных промыслах своего региона, района (не менее трёх) с демонстрацией  изготовлени</w:t>
      </w:r>
      <w:r w:rsidR="000B2F67">
        <w:rPr>
          <w:rFonts w:ascii="PT Astra Serif" w:hAnsi="PT Astra Serif"/>
          <w:sz w:val="28"/>
          <w:szCs w:val="28"/>
        </w:rPr>
        <w:t>я предметов и их использования</w:t>
      </w:r>
      <w:r w:rsidRPr="00B42F91">
        <w:rPr>
          <w:rFonts w:ascii="PT Astra Serif" w:hAnsi="PT Astra Serif"/>
          <w:sz w:val="28"/>
          <w:szCs w:val="28"/>
        </w:rPr>
        <w:t>.</w:t>
      </w:r>
      <w:proofErr w:type="gramEnd"/>
      <w:r w:rsidRPr="00B42F91">
        <w:rPr>
          <w:rFonts w:ascii="PT Astra Serif" w:hAnsi="PT Astra Serif"/>
          <w:sz w:val="28"/>
          <w:szCs w:val="28"/>
        </w:rPr>
        <w:t xml:space="preserve"> Выставляются как оригинальные предметы старины, так и </w:t>
      </w:r>
      <w:proofErr w:type="spellStart"/>
      <w:r w:rsidRPr="00B42F91">
        <w:rPr>
          <w:rFonts w:ascii="PT Astra Serif" w:hAnsi="PT Astra Serif"/>
          <w:sz w:val="28"/>
          <w:szCs w:val="28"/>
        </w:rPr>
        <w:t>новоделы</w:t>
      </w:r>
      <w:proofErr w:type="spellEnd"/>
      <w:r w:rsidRPr="00B42F91">
        <w:rPr>
          <w:rFonts w:ascii="PT Astra Serif" w:hAnsi="PT Astra Serif"/>
          <w:sz w:val="28"/>
          <w:szCs w:val="28"/>
        </w:rPr>
        <w:t>.</w:t>
      </w:r>
    </w:p>
    <w:p w:rsidR="000B2F67" w:rsidRPr="000B2F67" w:rsidRDefault="000B2F67" w:rsidP="00B42F91">
      <w:pPr>
        <w:pStyle w:val="af"/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0B2F67">
        <w:rPr>
          <w:rFonts w:ascii="PT Astra Serif" w:hAnsi="PT Astra Serif"/>
          <w:iCs/>
          <w:sz w:val="28"/>
          <w:szCs w:val="28"/>
        </w:rPr>
        <w:t>Продолжительность выступления – до 10 минут.</w:t>
      </w:r>
    </w:p>
    <w:p w:rsidR="007C64A3" w:rsidRPr="000B2F67" w:rsidRDefault="007C64A3" w:rsidP="00B42F91">
      <w:pPr>
        <w:pStyle w:val="af"/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0B2F67">
        <w:rPr>
          <w:rFonts w:ascii="PT Astra Serif" w:hAnsi="PT Astra Serif"/>
          <w:iCs/>
          <w:sz w:val="28"/>
          <w:szCs w:val="28"/>
        </w:rPr>
        <w:t>Критерии оценки:</w:t>
      </w:r>
    </w:p>
    <w:p w:rsidR="007C64A3" w:rsidRPr="00B42F91" w:rsidRDefault="007C64A3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содержание</w:t>
      </w:r>
      <w:r w:rsidR="00716833" w:rsidRPr="00B42F91">
        <w:rPr>
          <w:rFonts w:ascii="PT Astra Serif" w:hAnsi="PT Astra Serif"/>
          <w:sz w:val="28"/>
          <w:szCs w:val="28"/>
        </w:rPr>
        <w:t xml:space="preserve"> – </w:t>
      </w:r>
      <w:r w:rsidR="000B2F67">
        <w:rPr>
          <w:rFonts w:ascii="PT Astra Serif" w:hAnsi="PT Astra Serif"/>
          <w:sz w:val="28"/>
          <w:szCs w:val="28"/>
        </w:rPr>
        <w:t xml:space="preserve">до </w:t>
      </w:r>
      <w:r w:rsidR="00716833" w:rsidRPr="00B42F91">
        <w:rPr>
          <w:rFonts w:ascii="PT Astra Serif" w:hAnsi="PT Astra Serif"/>
          <w:sz w:val="28"/>
          <w:szCs w:val="28"/>
        </w:rPr>
        <w:t>5 баллов</w:t>
      </w:r>
      <w:r w:rsidRPr="00B42F91">
        <w:rPr>
          <w:rFonts w:ascii="PT Astra Serif" w:hAnsi="PT Astra Serif"/>
          <w:sz w:val="28"/>
          <w:szCs w:val="28"/>
        </w:rPr>
        <w:t>;</w:t>
      </w:r>
    </w:p>
    <w:p w:rsidR="007C64A3" w:rsidRPr="00B42F91" w:rsidRDefault="007C64A3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качество представления выставки</w:t>
      </w:r>
      <w:r w:rsidR="00716833" w:rsidRPr="00B42F91">
        <w:rPr>
          <w:rFonts w:ascii="PT Astra Serif" w:hAnsi="PT Astra Serif"/>
          <w:sz w:val="28"/>
          <w:szCs w:val="28"/>
        </w:rPr>
        <w:t xml:space="preserve"> – </w:t>
      </w:r>
      <w:r w:rsidR="000B2F67">
        <w:rPr>
          <w:rFonts w:ascii="PT Astra Serif" w:hAnsi="PT Astra Serif"/>
          <w:sz w:val="28"/>
          <w:szCs w:val="28"/>
        </w:rPr>
        <w:t xml:space="preserve">до </w:t>
      </w:r>
      <w:r w:rsidR="00716833" w:rsidRPr="00B42F91">
        <w:rPr>
          <w:rFonts w:ascii="PT Astra Serif" w:hAnsi="PT Astra Serif"/>
          <w:sz w:val="28"/>
          <w:szCs w:val="28"/>
        </w:rPr>
        <w:t>5 баллов</w:t>
      </w:r>
      <w:r w:rsidRPr="00B42F91">
        <w:rPr>
          <w:rFonts w:ascii="PT Astra Serif" w:hAnsi="PT Astra Serif"/>
          <w:sz w:val="28"/>
          <w:szCs w:val="28"/>
        </w:rPr>
        <w:t>;</w:t>
      </w:r>
    </w:p>
    <w:p w:rsidR="007C64A3" w:rsidRPr="00B42F91" w:rsidRDefault="007C64A3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соблюдение народных традиций использования различных предметов</w:t>
      </w:r>
      <w:r w:rsidR="00716833" w:rsidRPr="00B42F91">
        <w:rPr>
          <w:rFonts w:ascii="PT Astra Serif" w:hAnsi="PT Astra Serif"/>
          <w:sz w:val="28"/>
          <w:szCs w:val="28"/>
        </w:rPr>
        <w:t xml:space="preserve"> – </w:t>
      </w:r>
      <w:r w:rsidR="000B2F67">
        <w:rPr>
          <w:rFonts w:ascii="PT Astra Serif" w:hAnsi="PT Astra Serif"/>
          <w:sz w:val="28"/>
          <w:szCs w:val="28"/>
        </w:rPr>
        <w:t xml:space="preserve">до </w:t>
      </w:r>
      <w:r w:rsidR="00716833" w:rsidRPr="00B42F91">
        <w:rPr>
          <w:rFonts w:ascii="PT Astra Serif" w:hAnsi="PT Astra Serif"/>
          <w:sz w:val="28"/>
          <w:szCs w:val="28"/>
        </w:rPr>
        <w:t>5 баллов</w:t>
      </w:r>
      <w:r w:rsidRPr="00B42F91">
        <w:rPr>
          <w:rFonts w:ascii="PT Astra Serif" w:hAnsi="PT Astra Serif"/>
          <w:sz w:val="28"/>
          <w:szCs w:val="28"/>
        </w:rPr>
        <w:t>;</w:t>
      </w:r>
    </w:p>
    <w:p w:rsidR="007C64A3" w:rsidRDefault="007C64A3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оформление выставки</w:t>
      </w:r>
      <w:r w:rsidR="00716833" w:rsidRPr="00B42F91">
        <w:rPr>
          <w:rFonts w:ascii="PT Astra Serif" w:hAnsi="PT Astra Serif"/>
          <w:sz w:val="28"/>
          <w:szCs w:val="28"/>
        </w:rPr>
        <w:t xml:space="preserve"> – </w:t>
      </w:r>
      <w:r w:rsidR="000B2F67">
        <w:rPr>
          <w:rFonts w:ascii="PT Astra Serif" w:hAnsi="PT Astra Serif"/>
          <w:sz w:val="28"/>
          <w:szCs w:val="28"/>
        </w:rPr>
        <w:t xml:space="preserve">до </w:t>
      </w:r>
      <w:r w:rsidR="00716833" w:rsidRPr="00B42F91">
        <w:rPr>
          <w:rFonts w:ascii="PT Astra Serif" w:hAnsi="PT Astra Serif"/>
          <w:sz w:val="28"/>
          <w:szCs w:val="28"/>
        </w:rPr>
        <w:t>5 баллов</w:t>
      </w:r>
      <w:r w:rsidRPr="00B42F91">
        <w:rPr>
          <w:rFonts w:ascii="PT Astra Serif" w:hAnsi="PT Astra Serif"/>
          <w:sz w:val="28"/>
          <w:szCs w:val="28"/>
        </w:rPr>
        <w:t>.</w:t>
      </w:r>
    </w:p>
    <w:p w:rsidR="000B2F67" w:rsidRPr="00B42F91" w:rsidRDefault="000B2F67" w:rsidP="00D602A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0B2F67">
        <w:rPr>
          <w:rFonts w:ascii="PT Astra Serif" w:hAnsi="PT Astra Serif"/>
          <w:sz w:val="28"/>
          <w:szCs w:val="28"/>
        </w:rPr>
        <w:t xml:space="preserve">Максимальное количество баллов – </w:t>
      </w:r>
      <w:r>
        <w:rPr>
          <w:rFonts w:ascii="PT Astra Serif" w:hAnsi="PT Astra Serif"/>
          <w:sz w:val="28"/>
          <w:szCs w:val="28"/>
        </w:rPr>
        <w:t>20</w:t>
      </w:r>
      <w:r w:rsidRPr="000B2F67">
        <w:rPr>
          <w:rFonts w:ascii="PT Astra Serif" w:hAnsi="PT Astra Serif"/>
          <w:sz w:val="28"/>
          <w:szCs w:val="28"/>
        </w:rPr>
        <w:t>.</w:t>
      </w:r>
    </w:p>
    <w:p w:rsidR="00564D54" w:rsidRPr="00B42F91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B42F91">
        <w:rPr>
          <w:rFonts w:ascii="PT Astra Serif" w:hAnsi="PT Astra Serif"/>
          <w:sz w:val="28"/>
          <w:szCs w:val="28"/>
        </w:rPr>
        <w:t xml:space="preserve">.3. Конкурсные выступления должны быть </w:t>
      </w:r>
      <w:r w:rsidR="00974ED9">
        <w:rPr>
          <w:rFonts w:ascii="PT Astra Serif" w:hAnsi="PT Astra Serif"/>
          <w:sz w:val="28"/>
          <w:szCs w:val="28"/>
        </w:rPr>
        <w:t>артистичными</w:t>
      </w:r>
      <w:r w:rsidRPr="00B42F91">
        <w:rPr>
          <w:rFonts w:ascii="PT Astra Serif" w:hAnsi="PT Astra Serif"/>
          <w:sz w:val="28"/>
          <w:szCs w:val="28"/>
        </w:rPr>
        <w:t xml:space="preserve"> и носить исследовательск</w:t>
      </w:r>
      <w:r>
        <w:rPr>
          <w:rFonts w:ascii="PT Astra Serif" w:hAnsi="PT Astra Serif"/>
          <w:sz w:val="28"/>
          <w:szCs w:val="28"/>
        </w:rPr>
        <w:t xml:space="preserve">ий </w:t>
      </w:r>
      <w:r w:rsidRPr="00B42F91">
        <w:rPr>
          <w:rFonts w:ascii="PT Astra Serif" w:hAnsi="PT Astra Serif"/>
          <w:sz w:val="28"/>
          <w:szCs w:val="28"/>
        </w:rPr>
        <w:t xml:space="preserve">краеведческий характер, отражать региональную идентичность (при подготовке к конкурсам Фестиваля </w:t>
      </w:r>
      <w:r>
        <w:rPr>
          <w:rFonts w:ascii="PT Astra Serif" w:hAnsi="PT Astra Serif"/>
          <w:sz w:val="28"/>
          <w:szCs w:val="28"/>
        </w:rPr>
        <w:t xml:space="preserve">рекомендуется </w:t>
      </w:r>
      <w:r w:rsidRPr="00B42F91">
        <w:rPr>
          <w:rFonts w:ascii="PT Astra Serif" w:hAnsi="PT Astra Serif"/>
          <w:sz w:val="28"/>
          <w:szCs w:val="28"/>
        </w:rPr>
        <w:t>использовать в качестве источника информации материалы исследовани</w:t>
      </w:r>
      <w:r>
        <w:rPr>
          <w:rFonts w:ascii="PT Astra Serif" w:hAnsi="PT Astra Serif"/>
          <w:sz w:val="28"/>
          <w:szCs w:val="28"/>
        </w:rPr>
        <w:t>й</w:t>
      </w:r>
      <w:r w:rsidRPr="00B42F91">
        <w:rPr>
          <w:rFonts w:ascii="PT Astra Serif" w:hAnsi="PT Astra Serif"/>
          <w:sz w:val="28"/>
          <w:szCs w:val="28"/>
        </w:rPr>
        <w:t>, проведённы</w:t>
      </w:r>
      <w:r>
        <w:rPr>
          <w:rFonts w:ascii="PT Astra Serif" w:hAnsi="PT Astra Serif"/>
          <w:sz w:val="28"/>
          <w:szCs w:val="28"/>
        </w:rPr>
        <w:t>х</w:t>
      </w:r>
      <w:r w:rsidRPr="00B42F91">
        <w:rPr>
          <w:rFonts w:ascii="PT Astra Serif" w:hAnsi="PT Astra Serif"/>
          <w:sz w:val="28"/>
          <w:szCs w:val="28"/>
        </w:rPr>
        <w:t xml:space="preserve"> в своей местности).</w:t>
      </w:r>
    </w:p>
    <w:p w:rsidR="00564D54" w:rsidRPr="00B42F91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B42F91">
        <w:rPr>
          <w:rFonts w:ascii="PT Astra Serif" w:hAnsi="PT Astra Serif"/>
          <w:sz w:val="28"/>
          <w:szCs w:val="28"/>
        </w:rPr>
        <w:t xml:space="preserve">.4. Делегации </w:t>
      </w:r>
      <w:r w:rsidR="00974ED9">
        <w:rPr>
          <w:rFonts w:ascii="PT Astra Serif" w:hAnsi="PT Astra Serif"/>
          <w:sz w:val="28"/>
          <w:szCs w:val="28"/>
        </w:rPr>
        <w:t xml:space="preserve">перед выступлением </w:t>
      </w:r>
      <w:r w:rsidRPr="00B42F91">
        <w:rPr>
          <w:rFonts w:ascii="PT Astra Serif" w:hAnsi="PT Astra Serif"/>
          <w:sz w:val="28"/>
          <w:szCs w:val="28"/>
        </w:rPr>
        <w:t xml:space="preserve">представляют </w:t>
      </w:r>
      <w:r w:rsidR="00974ED9">
        <w:rPr>
          <w:rFonts w:ascii="PT Astra Serif" w:hAnsi="PT Astra Serif"/>
          <w:sz w:val="28"/>
          <w:szCs w:val="28"/>
        </w:rPr>
        <w:t>членам жюри</w:t>
      </w:r>
      <w:r w:rsidR="00974ED9" w:rsidRPr="00B42F91">
        <w:rPr>
          <w:rFonts w:ascii="PT Astra Serif" w:hAnsi="PT Astra Serif"/>
          <w:sz w:val="28"/>
          <w:szCs w:val="28"/>
        </w:rPr>
        <w:t xml:space="preserve"> </w:t>
      </w:r>
      <w:r w:rsidRPr="00B42F91">
        <w:rPr>
          <w:rFonts w:ascii="PT Astra Serif" w:hAnsi="PT Astra Serif"/>
          <w:sz w:val="28"/>
          <w:szCs w:val="28"/>
        </w:rPr>
        <w:t>печатные варианты конкурсных выступлений.</w:t>
      </w:r>
    </w:p>
    <w:p w:rsidR="00564D54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B42F91">
        <w:rPr>
          <w:rFonts w:ascii="PT Astra Serif" w:hAnsi="PT Astra Serif"/>
          <w:sz w:val="28"/>
          <w:szCs w:val="28"/>
        </w:rPr>
        <w:t>.5. Руководители делегаций в выступлениях не участвуют, но могут оказывать помощь в музыкальном сопровождении.</w:t>
      </w:r>
    </w:p>
    <w:p w:rsidR="00564D54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5.6. Допускается демонстрация видеороликов, мультимедийных презентаций. </w:t>
      </w:r>
    </w:p>
    <w:p w:rsidR="00564D54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участников </w:t>
      </w:r>
      <w:r w:rsidRPr="0049270B">
        <w:rPr>
          <w:rFonts w:ascii="PT Astra Serif" w:hAnsi="PT Astra Serif"/>
          <w:sz w:val="28"/>
          <w:szCs w:val="28"/>
        </w:rPr>
        <w:t>конкурс</w:t>
      </w:r>
      <w:r>
        <w:rPr>
          <w:rFonts w:ascii="PT Astra Serif" w:hAnsi="PT Astra Serif"/>
          <w:sz w:val="28"/>
          <w:szCs w:val="28"/>
        </w:rPr>
        <w:t>а</w:t>
      </w:r>
      <w:r w:rsidRPr="0049270B">
        <w:rPr>
          <w:rFonts w:ascii="PT Astra Serif" w:hAnsi="PT Astra Serif"/>
          <w:sz w:val="28"/>
          <w:szCs w:val="28"/>
        </w:rPr>
        <w:t xml:space="preserve"> «Обычаи и традиции народов Ульяновской области»</w:t>
      </w:r>
      <w:r>
        <w:rPr>
          <w:rFonts w:ascii="PT Astra Serif" w:hAnsi="PT Astra Serif"/>
          <w:sz w:val="28"/>
          <w:szCs w:val="28"/>
        </w:rPr>
        <w:t xml:space="preserve"> мультимедийное </w:t>
      </w:r>
      <w:r w:rsidR="00351C13">
        <w:rPr>
          <w:rFonts w:ascii="PT Astra Serif" w:hAnsi="PT Astra Serif"/>
          <w:sz w:val="28"/>
          <w:szCs w:val="28"/>
        </w:rPr>
        <w:t xml:space="preserve">и звуковое </w:t>
      </w:r>
      <w:r>
        <w:rPr>
          <w:rFonts w:ascii="PT Astra Serif" w:hAnsi="PT Astra Serif"/>
          <w:sz w:val="28"/>
          <w:szCs w:val="28"/>
        </w:rPr>
        <w:t>оборудование предоставляется организаторами Фестиваля.</w:t>
      </w:r>
    </w:p>
    <w:p w:rsidR="00564D54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</w:t>
      </w:r>
      <w:bookmarkStart w:id="0" w:name="_GoBack"/>
      <w:bookmarkEnd w:id="0"/>
      <w:r w:rsidRPr="0049270B">
        <w:rPr>
          <w:rFonts w:ascii="PT Astra Serif" w:hAnsi="PT Astra Serif"/>
          <w:sz w:val="28"/>
          <w:szCs w:val="28"/>
        </w:rPr>
        <w:t>выставк</w:t>
      </w:r>
      <w:r>
        <w:rPr>
          <w:rFonts w:ascii="PT Astra Serif" w:hAnsi="PT Astra Serif"/>
          <w:sz w:val="28"/>
          <w:szCs w:val="28"/>
        </w:rPr>
        <w:t>и</w:t>
      </w:r>
      <w:r w:rsidRPr="0049270B">
        <w:rPr>
          <w:rFonts w:ascii="PT Astra Serif" w:hAnsi="PT Astra Serif"/>
          <w:sz w:val="28"/>
          <w:szCs w:val="28"/>
        </w:rPr>
        <w:t>-конкурс</w:t>
      </w:r>
      <w:r>
        <w:rPr>
          <w:rFonts w:ascii="PT Astra Serif" w:hAnsi="PT Astra Serif"/>
          <w:sz w:val="28"/>
          <w:szCs w:val="28"/>
        </w:rPr>
        <w:t>а</w:t>
      </w:r>
      <w:r w:rsidRPr="004927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могут использовать ноутбуки, привезённые с собой.</w:t>
      </w:r>
    </w:p>
    <w:p w:rsidR="00351C13" w:rsidRDefault="00564D54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5.7. </w:t>
      </w:r>
      <w:r w:rsidR="00351C13">
        <w:rPr>
          <w:rFonts w:ascii="PT Astra Serif" w:hAnsi="PT Astra Serif"/>
          <w:sz w:val="28"/>
          <w:szCs w:val="28"/>
        </w:rPr>
        <w:t xml:space="preserve">Участники </w:t>
      </w:r>
      <w:r w:rsidR="00351C13" w:rsidRPr="0049270B">
        <w:rPr>
          <w:rFonts w:ascii="PT Astra Serif" w:hAnsi="PT Astra Serif"/>
          <w:sz w:val="28"/>
          <w:szCs w:val="28"/>
        </w:rPr>
        <w:t>конкурс</w:t>
      </w:r>
      <w:r w:rsidR="00351C13">
        <w:rPr>
          <w:rFonts w:ascii="PT Astra Serif" w:hAnsi="PT Astra Serif"/>
          <w:sz w:val="28"/>
          <w:szCs w:val="28"/>
        </w:rPr>
        <w:t>а</w:t>
      </w:r>
      <w:r w:rsidR="00351C13" w:rsidRPr="0049270B">
        <w:rPr>
          <w:rFonts w:ascii="PT Astra Serif" w:hAnsi="PT Astra Serif"/>
          <w:sz w:val="28"/>
          <w:szCs w:val="28"/>
        </w:rPr>
        <w:t xml:space="preserve"> «Обычаи и традиции народов Ульяновской области»</w:t>
      </w:r>
      <w:r w:rsidR="00351C13">
        <w:rPr>
          <w:rFonts w:ascii="PT Astra Serif" w:hAnsi="PT Astra Serif"/>
          <w:sz w:val="28"/>
          <w:szCs w:val="28"/>
        </w:rPr>
        <w:t xml:space="preserve"> выступают на сцене. Столы и стулья предоставляются по согласованию с организаторами Фестиваля.</w:t>
      </w:r>
    </w:p>
    <w:p w:rsidR="00564D54" w:rsidRPr="00B42F91" w:rsidRDefault="00351C13" w:rsidP="00564D54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5.8. </w:t>
      </w:r>
      <w:r w:rsidR="00564D54">
        <w:rPr>
          <w:rFonts w:ascii="PT Astra Serif" w:hAnsi="PT Astra Serif"/>
          <w:sz w:val="28"/>
          <w:szCs w:val="28"/>
        </w:rPr>
        <w:t xml:space="preserve">Участникам выставки-конкурса предоставляются </w:t>
      </w:r>
      <w:r w:rsidR="00880423">
        <w:rPr>
          <w:rFonts w:ascii="PT Astra Serif" w:hAnsi="PT Astra Serif"/>
          <w:sz w:val="28"/>
          <w:szCs w:val="28"/>
        </w:rPr>
        <w:t>1</w:t>
      </w:r>
      <w:r w:rsidR="00564D54">
        <w:rPr>
          <w:rFonts w:ascii="PT Astra Serif" w:hAnsi="PT Astra Serif"/>
          <w:sz w:val="28"/>
          <w:szCs w:val="28"/>
        </w:rPr>
        <w:t xml:space="preserve"> стол и </w:t>
      </w:r>
      <w:r w:rsidR="00880423">
        <w:rPr>
          <w:rFonts w:ascii="PT Astra Serif" w:hAnsi="PT Astra Serif"/>
          <w:sz w:val="28"/>
          <w:szCs w:val="28"/>
        </w:rPr>
        <w:t>1</w:t>
      </w:r>
      <w:r w:rsidR="00564D54">
        <w:rPr>
          <w:rFonts w:ascii="PT Astra Serif" w:hAnsi="PT Astra Serif"/>
          <w:sz w:val="28"/>
          <w:szCs w:val="28"/>
        </w:rPr>
        <w:t xml:space="preserve"> стул. </w:t>
      </w:r>
    </w:p>
    <w:p w:rsidR="0088490F" w:rsidRDefault="0088490F" w:rsidP="0030314D">
      <w:pPr>
        <w:tabs>
          <w:tab w:val="left" w:pos="426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B2F67" w:rsidRPr="00B427D3" w:rsidRDefault="00B427D3" w:rsidP="00B427D3">
      <w:pPr>
        <w:tabs>
          <w:tab w:val="left" w:pos="426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427D3">
        <w:rPr>
          <w:rFonts w:ascii="PT Astra Serif" w:hAnsi="PT Astra Serif"/>
          <w:b/>
          <w:sz w:val="28"/>
          <w:szCs w:val="28"/>
        </w:rPr>
        <w:t xml:space="preserve">6. </w:t>
      </w:r>
      <w:r w:rsidR="00D16BDD">
        <w:rPr>
          <w:rFonts w:ascii="PT Astra Serif" w:hAnsi="PT Astra Serif"/>
          <w:b/>
          <w:sz w:val="28"/>
          <w:szCs w:val="28"/>
        </w:rPr>
        <w:t xml:space="preserve">Подача заявок для участия в </w:t>
      </w:r>
      <w:r w:rsidRPr="00B427D3">
        <w:rPr>
          <w:rFonts w:ascii="PT Astra Serif" w:hAnsi="PT Astra Serif"/>
          <w:b/>
          <w:sz w:val="28"/>
          <w:szCs w:val="28"/>
        </w:rPr>
        <w:t>Фестивал</w:t>
      </w:r>
      <w:r w:rsidR="00D16BDD">
        <w:rPr>
          <w:rFonts w:ascii="PT Astra Serif" w:hAnsi="PT Astra Serif"/>
          <w:b/>
          <w:sz w:val="28"/>
          <w:szCs w:val="28"/>
        </w:rPr>
        <w:t>е</w:t>
      </w:r>
    </w:p>
    <w:p w:rsidR="000B2F67" w:rsidRDefault="000B2F67" w:rsidP="0030314D">
      <w:pPr>
        <w:tabs>
          <w:tab w:val="left" w:pos="426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9705F" w:rsidRDefault="00A853EC" w:rsidP="00A853EC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853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6</w:t>
      </w:r>
      <w:r w:rsidRPr="00A853EC">
        <w:rPr>
          <w:rFonts w:ascii="PT Astra Serif" w:hAnsi="PT Astra Serif"/>
          <w:sz w:val="28"/>
          <w:szCs w:val="28"/>
        </w:rPr>
        <w:t>.</w:t>
      </w:r>
      <w:r w:rsidR="008C38EE">
        <w:rPr>
          <w:rFonts w:ascii="PT Astra Serif" w:hAnsi="PT Astra Serif"/>
          <w:sz w:val="28"/>
          <w:szCs w:val="28"/>
        </w:rPr>
        <w:t>1</w:t>
      </w:r>
      <w:r w:rsidRPr="00A853EC">
        <w:rPr>
          <w:rFonts w:ascii="PT Astra Serif" w:hAnsi="PT Astra Serif"/>
          <w:sz w:val="28"/>
          <w:szCs w:val="28"/>
        </w:rPr>
        <w:t xml:space="preserve">. </w:t>
      </w:r>
      <w:r w:rsidR="00D16BDD">
        <w:rPr>
          <w:rFonts w:ascii="PT Astra Serif" w:hAnsi="PT Astra Serif"/>
          <w:sz w:val="28"/>
          <w:szCs w:val="28"/>
        </w:rPr>
        <w:t>Заявки на участие в Фестивале</w:t>
      </w:r>
      <w:r w:rsidR="00D16BDD" w:rsidRPr="00D16BDD">
        <w:rPr>
          <w:rFonts w:ascii="PT Astra Serif" w:hAnsi="PT Astra Serif"/>
          <w:sz w:val="28"/>
          <w:szCs w:val="28"/>
        </w:rPr>
        <w:t xml:space="preserve"> направляются по </w:t>
      </w:r>
      <w:r w:rsidR="00D16BDD">
        <w:rPr>
          <w:rFonts w:ascii="PT Astra Serif" w:hAnsi="PT Astra Serif"/>
          <w:sz w:val="28"/>
          <w:szCs w:val="28"/>
        </w:rPr>
        <w:t>1</w:t>
      </w:r>
      <w:r w:rsidR="00D16BDD" w:rsidRPr="00D16BDD">
        <w:rPr>
          <w:rFonts w:ascii="PT Astra Serif" w:hAnsi="PT Astra Serif"/>
          <w:sz w:val="28"/>
          <w:szCs w:val="28"/>
        </w:rPr>
        <w:t xml:space="preserve">7 ноября 2023 года включительно на адрес электронной почты: </w:t>
      </w:r>
      <w:hyperlink r:id="rId8" w:history="1">
        <w:r w:rsidR="00D16BDD" w:rsidRPr="00EA19E7">
          <w:rPr>
            <w:rStyle w:val="a7"/>
            <w:rFonts w:ascii="PT Astra Serif" w:hAnsi="PT Astra Serif"/>
            <w:sz w:val="28"/>
            <w:szCs w:val="28"/>
          </w:rPr>
          <w:t>ocdut73@yandex.ru</w:t>
        </w:r>
      </w:hyperlink>
      <w:r w:rsidR="00D16BDD">
        <w:rPr>
          <w:rFonts w:ascii="PT Astra Serif" w:hAnsi="PT Astra Serif"/>
          <w:sz w:val="28"/>
          <w:szCs w:val="28"/>
        </w:rPr>
        <w:t xml:space="preserve"> </w:t>
      </w:r>
      <w:r w:rsidR="00D16BDD" w:rsidRPr="00D16BDD">
        <w:rPr>
          <w:rFonts w:ascii="PT Astra Serif" w:hAnsi="PT Astra Serif"/>
          <w:sz w:val="28"/>
          <w:szCs w:val="28"/>
        </w:rPr>
        <w:t>с пометкой «</w:t>
      </w:r>
      <w:r w:rsidR="00D16BDD">
        <w:rPr>
          <w:rFonts w:ascii="PT Astra Serif" w:hAnsi="PT Astra Serif"/>
          <w:sz w:val="28"/>
          <w:szCs w:val="28"/>
        </w:rPr>
        <w:t>Этнографический фестиваль</w:t>
      </w:r>
      <w:r w:rsidR="00D16BDD" w:rsidRPr="00D16BDD">
        <w:rPr>
          <w:rFonts w:ascii="PT Astra Serif" w:hAnsi="PT Astra Serif"/>
          <w:sz w:val="28"/>
          <w:szCs w:val="28"/>
        </w:rPr>
        <w:t>»</w:t>
      </w:r>
      <w:r w:rsidR="00D16BDD">
        <w:rPr>
          <w:rFonts w:ascii="PT Astra Serif" w:hAnsi="PT Astra Serif"/>
          <w:sz w:val="28"/>
          <w:szCs w:val="28"/>
        </w:rPr>
        <w:t>. Форма заявки прилагается.</w:t>
      </w:r>
    </w:p>
    <w:p w:rsidR="00B427D3" w:rsidRDefault="00D16BDD" w:rsidP="00A853EC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6.2. </w:t>
      </w:r>
      <w:r w:rsidR="00A853EC" w:rsidRPr="00A853EC">
        <w:rPr>
          <w:rFonts w:ascii="PT Astra Serif" w:hAnsi="PT Astra Serif"/>
          <w:sz w:val="28"/>
          <w:szCs w:val="28"/>
        </w:rPr>
        <w:t xml:space="preserve">Каждый участник Фестиваля до </w:t>
      </w:r>
      <w:r w:rsidR="008C38EE">
        <w:rPr>
          <w:rFonts w:ascii="PT Astra Serif" w:hAnsi="PT Astra Serif"/>
          <w:sz w:val="28"/>
          <w:szCs w:val="28"/>
        </w:rPr>
        <w:t>2</w:t>
      </w:r>
      <w:r w:rsidR="00974ED9">
        <w:rPr>
          <w:rFonts w:ascii="PT Astra Serif" w:hAnsi="PT Astra Serif"/>
          <w:sz w:val="28"/>
          <w:szCs w:val="28"/>
        </w:rPr>
        <w:t>1</w:t>
      </w:r>
      <w:r w:rsidR="00A853EC">
        <w:rPr>
          <w:rFonts w:ascii="PT Astra Serif" w:hAnsi="PT Astra Serif"/>
          <w:sz w:val="28"/>
          <w:szCs w:val="28"/>
        </w:rPr>
        <w:t xml:space="preserve"> </w:t>
      </w:r>
      <w:r w:rsidR="00A853EC" w:rsidRPr="00A853EC">
        <w:rPr>
          <w:rFonts w:ascii="PT Astra Serif" w:hAnsi="PT Astra Serif"/>
          <w:sz w:val="28"/>
          <w:szCs w:val="28"/>
        </w:rPr>
        <w:t>ноября 202</w:t>
      </w:r>
      <w:r w:rsidR="008C38EE">
        <w:rPr>
          <w:rFonts w:ascii="PT Astra Serif" w:hAnsi="PT Astra Serif"/>
          <w:sz w:val="28"/>
          <w:szCs w:val="28"/>
        </w:rPr>
        <w:t>3</w:t>
      </w:r>
      <w:r w:rsidR="00A853EC" w:rsidRPr="00A853EC">
        <w:rPr>
          <w:rFonts w:ascii="PT Astra Serif" w:hAnsi="PT Astra Serif"/>
          <w:sz w:val="28"/>
          <w:szCs w:val="28"/>
        </w:rPr>
        <w:t xml:space="preserve"> года включительно должен лично зарегистрироваться на </w:t>
      </w:r>
      <w:r w:rsidR="008C38EE">
        <w:rPr>
          <w:rFonts w:ascii="PT Astra Serif" w:hAnsi="PT Astra Serif"/>
          <w:sz w:val="28"/>
          <w:szCs w:val="28"/>
        </w:rPr>
        <w:t>Фестиваль в ГИС «</w:t>
      </w:r>
      <w:r w:rsidR="00A853EC" w:rsidRPr="00A853EC">
        <w:rPr>
          <w:rFonts w:ascii="PT Astra Serif" w:hAnsi="PT Astra Serif"/>
          <w:sz w:val="28"/>
          <w:szCs w:val="28"/>
        </w:rPr>
        <w:t>Навигатор дополнительного образования детей Ульяновской области</w:t>
      </w:r>
      <w:r w:rsidR="008C38EE">
        <w:rPr>
          <w:rFonts w:ascii="PT Astra Serif" w:hAnsi="PT Astra Serif"/>
          <w:sz w:val="28"/>
          <w:szCs w:val="28"/>
        </w:rPr>
        <w:t>»</w:t>
      </w:r>
      <w:r w:rsidR="00A853EC" w:rsidRPr="00A853EC">
        <w:rPr>
          <w:rFonts w:ascii="PT Astra Serif" w:hAnsi="PT Astra Serif"/>
          <w:sz w:val="28"/>
          <w:szCs w:val="28"/>
        </w:rPr>
        <w:t xml:space="preserve"> по ссылке: </w:t>
      </w:r>
      <w:hyperlink r:id="rId9" w:history="1">
        <w:r w:rsidR="008C38EE" w:rsidRPr="00EA19E7">
          <w:rPr>
            <w:rStyle w:val="a7"/>
            <w:rFonts w:ascii="PT Astra Serif" w:hAnsi="PT Astra Serif"/>
            <w:sz w:val="28"/>
            <w:szCs w:val="28"/>
          </w:rPr>
          <w:t>https://dopobr73.ru/activity/3057/?date=2023-11-23</w:t>
        </w:r>
      </w:hyperlink>
      <w:r w:rsidR="00A853EC">
        <w:rPr>
          <w:rFonts w:ascii="PT Astra Serif" w:hAnsi="PT Astra Serif"/>
          <w:sz w:val="28"/>
          <w:szCs w:val="28"/>
        </w:rPr>
        <w:t xml:space="preserve">. </w:t>
      </w:r>
    </w:p>
    <w:p w:rsidR="0009705F" w:rsidRDefault="00A853EC" w:rsidP="00A853EC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6</w:t>
      </w:r>
      <w:r w:rsidRPr="00A853EC">
        <w:rPr>
          <w:rFonts w:ascii="PT Astra Serif" w:hAnsi="PT Astra Serif"/>
          <w:sz w:val="28"/>
          <w:szCs w:val="28"/>
        </w:rPr>
        <w:t>.</w:t>
      </w:r>
      <w:r w:rsidR="00D16BDD">
        <w:rPr>
          <w:rFonts w:ascii="PT Astra Serif" w:hAnsi="PT Astra Serif"/>
          <w:sz w:val="28"/>
          <w:szCs w:val="28"/>
        </w:rPr>
        <w:t>3</w:t>
      </w:r>
      <w:r w:rsidRPr="00A853EC">
        <w:rPr>
          <w:rFonts w:ascii="PT Astra Serif" w:hAnsi="PT Astra Serif"/>
          <w:sz w:val="28"/>
          <w:szCs w:val="28"/>
        </w:rPr>
        <w:t>. Каждый участник Фестиваля до 2</w:t>
      </w:r>
      <w:r w:rsidR="008C38EE">
        <w:rPr>
          <w:rFonts w:ascii="PT Astra Serif" w:hAnsi="PT Astra Serif"/>
          <w:sz w:val="28"/>
          <w:szCs w:val="28"/>
        </w:rPr>
        <w:t>1</w:t>
      </w:r>
      <w:r w:rsidRPr="00A853EC">
        <w:rPr>
          <w:rFonts w:ascii="PT Astra Serif" w:hAnsi="PT Astra Serif"/>
          <w:sz w:val="28"/>
          <w:szCs w:val="28"/>
        </w:rPr>
        <w:t xml:space="preserve"> ноября 202</w:t>
      </w:r>
      <w:r w:rsidR="008C38EE">
        <w:rPr>
          <w:rFonts w:ascii="PT Astra Serif" w:hAnsi="PT Astra Serif"/>
          <w:sz w:val="28"/>
          <w:szCs w:val="28"/>
        </w:rPr>
        <w:t>3</w:t>
      </w:r>
      <w:r w:rsidRPr="00A853EC">
        <w:rPr>
          <w:rFonts w:ascii="PT Astra Serif" w:hAnsi="PT Astra Serif"/>
          <w:sz w:val="28"/>
          <w:szCs w:val="28"/>
        </w:rPr>
        <w:t xml:space="preserve"> года включительно </w:t>
      </w:r>
      <w:r>
        <w:rPr>
          <w:rFonts w:ascii="PT Astra Serif" w:hAnsi="PT Astra Serif"/>
          <w:sz w:val="28"/>
          <w:szCs w:val="28"/>
        </w:rPr>
        <w:t>заполняет регистрационную анкету</w:t>
      </w:r>
      <w:r w:rsidRPr="00A853EC">
        <w:rPr>
          <w:rFonts w:ascii="PT Astra Serif" w:hAnsi="PT Astra Serif"/>
          <w:sz w:val="28"/>
          <w:szCs w:val="28"/>
        </w:rPr>
        <w:t xml:space="preserve"> по ссылке: </w:t>
      </w:r>
      <w:hyperlink r:id="rId10" w:history="1">
        <w:r w:rsidR="0009705F">
          <w:rPr>
            <w:rStyle w:val="a7"/>
            <w:rFonts w:ascii="PT Astra Serif" w:hAnsi="PT Astra Serif"/>
            <w:sz w:val="28"/>
            <w:szCs w:val="28"/>
          </w:rPr>
          <w:t>https://forms.yandex.ru/cloud/6540f3bdd0468805ff7043a0/</w:t>
        </w:r>
      </w:hyperlink>
      <w:r>
        <w:rPr>
          <w:rFonts w:ascii="PT Astra Serif" w:hAnsi="PT Astra Serif"/>
          <w:sz w:val="28"/>
          <w:szCs w:val="28"/>
        </w:rPr>
        <w:t xml:space="preserve">. </w:t>
      </w:r>
    </w:p>
    <w:p w:rsidR="00B427D3" w:rsidRPr="00B42F91" w:rsidRDefault="0009705F" w:rsidP="00A853EC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F6335A">
        <w:rPr>
          <w:rFonts w:ascii="PT Astra Serif" w:hAnsi="PT Astra Serif"/>
          <w:sz w:val="28"/>
          <w:szCs w:val="28"/>
        </w:rPr>
        <w:t>Сертификат участника Фестиваля заполняется в соответствии со сведениями, указанными в анкете.</w:t>
      </w:r>
    </w:p>
    <w:p w:rsidR="00A853EC" w:rsidRDefault="009D3DA1" w:rsidP="009D3DA1">
      <w:pPr>
        <w:pStyle w:val="af"/>
        <w:tabs>
          <w:tab w:val="center" w:pos="4819"/>
          <w:tab w:val="left" w:pos="6840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</w:p>
    <w:p w:rsidR="00926E40" w:rsidRDefault="00926E40" w:rsidP="009D3DA1">
      <w:pPr>
        <w:pStyle w:val="af"/>
        <w:tabs>
          <w:tab w:val="center" w:pos="4819"/>
          <w:tab w:val="left" w:pos="6840"/>
        </w:tabs>
        <w:rPr>
          <w:rFonts w:ascii="PT Astra Serif" w:hAnsi="PT Astra Serif"/>
          <w:b/>
          <w:bCs/>
          <w:sz w:val="28"/>
          <w:szCs w:val="28"/>
        </w:rPr>
      </w:pPr>
    </w:p>
    <w:p w:rsidR="007C64A3" w:rsidRDefault="00A853EC" w:rsidP="00A853EC">
      <w:pPr>
        <w:pStyle w:val="af"/>
        <w:tabs>
          <w:tab w:val="center" w:pos="4819"/>
          <w:tab w:val="left" w:pos="68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</w:t>
      </w:r>
      <w:r w:rsidR="007C64A3" w:rsidRPr="00B42F91">
        <w:rPr>
          <w:rFonts w:ascii="PT Astra Serif" w:hAnsi="PT Astra Serif"/>
          <w:b/>
          <w:bCs/>
          <w:sz w:val="28"/>
          <w:szCs w:val="28"/>
        </w:rPr>
        <w:t>. Финансирование</w:t>
      </w:r>
    </w:p>
    <w:p w:rsidR="009D3DA1" w:rsidRPr="00B42F91" w:rsidRDefault="009D3DA1" w:rsidP="009D3DA1">
      <w:pPr>
        <w:pStyle w:val="af"/>
        <w:tabs>
          <w:tab w:val="center" w:pos="4819"/>
          <w:tab w:val="left" w:pos="6840"/>
        </w:tabs>
        <w:rPr>
          <w:rFonts w:ascii="PT Astra Serif" w:hAnsi="PT Astra Serif"/>
          <w:b/>
          <w:bCs/>
          <w:sz w:val="28"/>
          <w:szCs w:val="28"/>
        </w:rPr>
      </w:pPr>
    </w:p>
    <w:p w:rsidR="00716833" w:rsidRDefault="007C64A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 xml:space="preserve">Расходы по проезду к месту проведения Фестиваля и обратно, питанию участников </w:t>
      </w:r>
      <w:r w:rsidR="005617D7" w:rsidRPr="00B42F91">
        <w:rPr>
          <w:rFonts w:ascii="PT Astra Serif" w:hAnsi="PT Astra Serif"/>
          <w:sz w:val="28"/>
          <w:szCs w:val="28"/>
        </w:rPr>
        <w:t>в дороге и во время проведения Ф</w:t>
      </w:r>
      <w:r w:rsidRPr="00B42F91">
        <w:rPr>
          <w:rFonts w:ascii="PT Astra Serif" w:hAnsi="PT Astra Serif"/>
          <w:sz w:val="28"/>
          <w:szCs w:val="28"/>
        </w:rPr>
        <w:t>естиваля несут командирующие организации.</w:t>
      </w:r>
    </w:p>
    <w:p w:rsidR="009D3DA1" w:rsidRDefault="009D3DA1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64A3" w:rsidRDefault="00A853EC" w:rsidP="00B42F91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8</w:t>
      </w:r>
      <w:r w:rsidR="007C64A3" w:rsidRPr="00B42F91">
        <w:rPr>
          <w:rFonts w:ascii="PT Astra Serif" w:hAnsi="PT Astra Serif"/>
          <w:b/>
          <w:bCs/>
          <w:sz w:val="28"/>
          <w:szCs w:val="28"/>
        </w:rPr>
        <w:t>. Подведение итогов</w:t>
      </w:r>
    </w:p>
    <w:p w:rsidR="009D3DA1" w:rsidRPr="00B42F91" w:rsidRDefault="009D3DA1" w:rsidP="00B42F91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C64A3" w:rsidRPr="00B42F91" w:rsidRDefault="00A853EC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C64A3" w:rsidRPr="00B42F91">
        <w:rPr>
          <w:rFonts w:ascii="PT Astra Serif" w:hAnsi="PT Astra Serif"/>
          <w:sz w:val="28"/>
          <w:szCs w:val="28"/>
        </w:rPr>
        <w:t>.1. Делегации, занявшие I-III места в конкурсах, награждаются</w:t>
      </w:r>
      <w:r w:rsidR="00052975">
        <w:rPr>
          <w:rFonts w:ascii="PT Astra Serif" w:hAnsi="PT Astra Serif"/>
          <w:sz w:val="28"/>
          <w:szCs w:val="28"/>
        </w:rPr>
        <w:t xml:space="preserve"> дипломами Министерства просвещения и воспитания</w:t>
      </w:r>
      <w:r w:rsidR="003A226A" w:rsidRPr="00B42F91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30314D">
        <w:rPr>
          <w:rFonts w:ascii="PT Astra Serif" w:hAnsi="PT Astra Serif"/>
          <w:sz w:val="28"/>
          <w:szCs w:val="28"/>
        </w:rPr>
        <w:t>.</w:t>
      </w:r>
      <w:r w:rsidR="007C64A3" w:rsidRPr="00B42F91">
        <w:rPr>
          <w:rFonts w:ascii="PT Astra Serif" w:hAnsi="PT Astra Serif"/>
          <w:sz w:val="28"/>
          <w:szCs w:val="28"/>
        </w:rPr>
        <w:t xml:space="preserve"> </w:t>
      </w:r>
    </w:p>
    <w:p w:rsidR="000578C0" w:rsidRPr="00B42F91" w:rsidRDefault="00A853EC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C64A3" w:rsidRPr="00B42F91">
        <w:rPr>
          <w:rFonts w:ascii="PT Astra Serif" w:hAnsi="PT Astra Serif"/>
          <w:sz w:val="28"/>
          <w:szCs w:val="28"/>
        </w:rPr>
        <w:t xml:space="preserve">.2.  </w:t>
      </w:r>
      <w:r w:rsidR="0030314D">
        <w:rPr>
          <w:rFonts w:ascii="PT Astra Serif" w:hAnsi="PT Astra Serif"/>
          <w:sz w:val="28"/>
          <w:szCs w:val="28"/>
        </w:rPr>
        <w:t>У</w:t>
      </w:r>
      <w:r w:rsidR="007C64A3" w:rsidRPr="00B42F91">
        <w:rPr>
          <w:rFonts w:ascii="PT Astra Serif" w:hAnsi="PT Astra Serif"/>
          <w:sz w:val="28"/>
          <w:szCs w:val="28"/>
        </w:rPr>
        <w:t xml:space="preserve">частники получают </w:t>
      </w:r>
      <w:r w:rsidR="005617D7" w:rsidRPr="00B42F91">
        <w:rPr>
          <w:rFonts w:ascii="PT Astra Serif" w:hAnsi="PT Astra Serif"/>
          <w:sz w:val="28"/>
          <w:szCs w:val="28"/>
        </w:rPr>
        <w:t xml:space="preserve">электронные </w:t>
      </w:r>
      <w:r w:rsidR="007C64A3" w:rsidRPr="00B42F91">
        <w:rPr>
          <w:rFonts w:ascii="PT Astra Serif" w:hAnsi="PT Astra Serif"/>
          <w:sz w:val="28"/>
          <w:szCs w:val="28"/>
        </w:rPr>
        <w:t>сертификаты</w:t>
      </w:r>
      <w:r w:rsidR="00523AD2" w:rsidRPr="00B42F91">
        <w:rPr>
          <w:rFonts w:ascii="PT Astra Serif" w:hAnsi="PT Astra Serif"/>
          <w:sz w:val="28"/>
          <w:szCs w:val="28"/>
        </w:rPr>
        <w:t xml:space="preserve"> ОГБ</w:t>
      </w:r>
      <w:r w:rsidR="008A21FC">
        <w:rPr>
          <w:rFonts w:ascii="PT Astra Serif" w:hAnsi="PT Astra Serif"/>
          <w:sz w:val="28"/>
          <w:szCs w:val="28"/>
        </w:rPr>
        <w:t>Н</w:t>
      </w:r>
      <w:r w:rsidR="00523AD2" w:rsidRPr="00B42F91">
        <w:rPr>
          <w:rFonts w:ascii="PT Astra Serif" w:hAnsi="PT Astra Serif"/>
          <w:sz w:val="28"/>
          <w:szCs w:val="28"/>
        </w:rPr>
        <w:t xml:space="preserve"> </w:t>
      </w:r>
      <w:r w:rsidR="008A21FC">
        <w:rPr>
          <w:rFonts w:ascii="PT Astra Serif" w:hAnsi="PT Astra Serif"/>
          <w:sz w:val="28"/>
          <w:szCs w:val="28"/>
        </w:rPr>
        <w:t>О</w:t>
      </w:r>
      <w:r w:rsidR="00523AD2" w:rsidRPr="00B42F91">
        <w:rPr>
          <w:rFonts w:ascii="PT Astra Serif" w:hAnsi="PT Astra Serif"/>
          <w:sz w:val="28"/>
          <w:szCs w:val="28"/>
        </w:rPr>
        <w:t>О «</w:t>
      </w:r>
      <w:r w:rsidR="00052975">
        <w:rPr>
          <w:rFonts w:ascii="PT Astra Serif" w:hAnsi="PT Astra Serif"/>
          <w:sz w:val="28"/>
          <w:szCs w:val="28"/>
        </w:rPr>
        <w:t xml:space="preserve">ДТДМ» </w:t>
      </w:r>
      <w:r w:rsidR="007C64A3" w:rsidRPr="00B42F91">
        <w:rPr>
          <w:rFonts w:ascii="PT Astra Serif" w:hAnsi="PT Astra Serif"/>
          <w:sz w:val="28"/>
          <w:szCs w:val="28"/>
        </w:rPr>
        <w:t xml:space="preserve">об участии в </w:t>
      </w:r>
      <w:r w:rsidR="0030314D">
        <w:rPr>
          <w:rFonts w:ascii="PT Astra Serif" w:hAnsi="PT Astra Serif"/>
          <w:sz w:val="28"/>
          <w:szCs w:val="28"/>
        </w:rPr>
        <w:t>Ф</w:t>
      </w:r>
      <w:r w:rsidR="007C64A3" w:rsidRPr="00B42F91">
        <w:rPr>
          <w:rFonts w:ascii="PT Astra Serif" w:hAnsi="PT Astra Serif"/>
          <w:sz w:val="28"/>
          <w:szCs w:val="28"/>
        </w:rPr>
        <w:t>естивале.</w:t>
      </w:r>
    </w:p>
    <w:p w:rsidR="00716833" w:rsidRPr="00B42F91" w:rsidRDefault="00716833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64A3" w:rsidRDefault="00F6335A" w:rsidP="00B42F91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7C64A3" w:rsidRPr="00B42F91">
        <w:rPr>
          <w:rFonts w:ascii="PT Astra Serif" w:hAnsi="PT Astra Serif"/>
          <w:b/>
          <w:sz w:val="28"/>
          <w:szCs w:val="28"/>
        </w:rPr>
        <w:t xml:space="preserve">. Адрес </w:t>
      </w:r>
      <w:r w:rsidR="004162DB">
        <w:rPr>
          <w:rFonts w:ascii="PT Astra Serif" w:hAnsi="PT Astra Serif"/>
          <w:b/>
          <w:sz w:val="28"/>
          <w:szCs w:val="28"/>
        </w:rPr>
        <w:t>организатора</w:t>
      </w:r>
    </w:p>
    <w:p w:rsidR="009D3DA1" w:rsidRPr="00B42F91" w:rsidRDefault="009D3DA1" w:rsidP="00B42F91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7C64A3" w:rsidRPr="00B42F91" w:rsidRDefault="00F6335A" w:rsidP="004162DB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C64A3" w:rsidRPr="00B42F91">
        <w:rPr>
          <w:rFonts w:ascii="PT Astra Serif" w:hAnsi="PT Astra Serif"/>
          <w:sz w:val="28"/>
          <w:szCs w:val="28"/>
        </w:rPr>
        <w:t>.1. Адрес: 432002, г.</w:t>
      </w:r>
      <w:r w:rsidR="0030314D">
        <w:rPr>
          <w:rFonts w:ascii="PT Astra Serif" w:hAnsi="PT Astra Serif"/>
          <w:sz w:val="28"/>
          <w:szCs w:val="28"/>
        </w:rPr>
        <w:t xml:space="preserve"> </w:t>
      </w:r>
      <w:r w:rsidR="007C64A3" w:rsidRPr="00B42F91">
        <w:rPr>
          <w:rFonts w:ascii="PT Astra Serif" w:hAnsi="PT Astra Serif"/>
          <w:sz w:val="28"/>
          <w:szCs w:val="28"/>
        </w:rPr>
        <w:t>Ульяновск, пр</w:t>
      </w:r>
      <w:r w:rsidR="005617D7" w:rsidRPr="00B42F91">
        <w:rPr>
          <w:rFonts w:ascii="PT Astra Serif" w:hAnsi="PT Astra Serif"/>
          <w:sz w:val="28"/>
          <w:szCs w:val="28"/>
        </w:rPr>
        <w:t>-т</w:t>
      </w:r>
      <w:r w:rsidR="007C64A3" w:rsidRPr="00B42F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C64A3" w:rsidRPr="00B42F91">
        <w:rPr>
          <w:rFonts w:ascii="PT Astra Serif" w:hAnsi="PT Astra Serif"/>
          <w:sz w:val="28"/>
          <w:szCs w:val="28"/>
        </w:rPr>
        <w:t>Нариманова</w:t>
      </w:r>
      <w:proofErr w:type="spellEnd"/>
      <w:r w:rsidR="007C64A3" w:rsidRPr="00B42F91">
        <w:rPr>
          <w:rFonts w:ascii="PT Astra Serif" w:hAnsi="PT Astra Serif"/>
          <w:sz w:val="28"/>
          <w:szCs w:val="28"/>
        </w:rPr>
        <w:t xml:space="preserve">, </w:t>
      </w:r>
      <w:r w:rsidR="004162DB">
        <w:rPr>
          <w:rFonts w:ascii="PT Astra Serif" w:hAnsi="PT Astra Serif"/>
          <w:sz w:val="28"/>
          <w:szCs w:val="28"/>
        </w:rPr>
        <w:t xml:space="preserve">д. </w:t>
      </w:r>
      <w:r w:rsidR="007C64A3" w:rsidRPr="00B42F91">
        <w:rPr>
          <w:rFonts w:ascii="PT Astra Serif" w:hAnsi="PT Astra Serif"/>
          <w:sz w:val="28"/>
          <w:szCs w:val="28"/>
        </w:rPr>
        <w:t>13</w:t>
      </w:r>
      <w:r w:rsidR="004162DB">
        <w:rPr>
          <w:rFonts w:ascii="PT Astra Serif" w:hAnsi="PT Astra Serif"/>
          <w:sz w:val="28"/>
          <w:szCs w:val="28"/>
        </w:rPr>
        <w:t xml:space="preserve">, каб.206, </w:t>
      </w:r>
      <w:r w:rsidR="007C64A3" w:rsidRPr="00B42F91">
        <w:rPr>
          <w:rFonts w:ascii="PT Astra Serif" w:hAnsi="PT Astra Serif"/>
          <w:sz w:val="28"/>
          <w:szCs w:val="28"/>
        </w:rPr>
        <w:br/>
      </w:r>
      <w:r w:rsidR="00A853EC">
        <w:rPr>
          <w:rFonts w:ascii="PT Astra Serif" w:hAnsi="PT Astra Serif"/>
          <w:sz w:val="28"/>
          <w:szCs w:val="28"/>
        </w:rPr>
        <w:t xml:space="preserve">Центр детско-юношеского туризма и краеведения </w:t>
      </w:r>
      <w:r w:rsidR="004162DB" w:rsidRPr="004162DB">
        <w:rPr>
          <w:rFonts w:ascii="PT Astra Serif" w:hAnsi="PT Astra Serif"/>
          <w:sz w:val="28"/>
          <w:szCs w:val="28"/>
        </w:rPr>
        <w:t>ОГБ</w:t>
      </w:r>
      <w:r w:rsidR="00052975">
        <w:rPr>
          <w:rFonts w:ascii="PT Astra Serif" w:hAnsi="PT Astra Serif"/>
          <w:sz w:val="28"/>
          <w:szCs w:val="28"/>
        </w:rPr>
        <w:t xml:space="preserve">Н ОО «ДТДМ». </w:t>
      </w:r>
      <w:r w:rsidR="007C64A3" w:rsidRPr="00B42F91">
        <w:rPr>
          <w:rFonts w:ascii="PT Astra Serif" w:hAnsi="PT Astra Serif"/>
          <w:sz w:val="28"/>
          <w:szCs w:val="28"/>
        </w:rPr>
        <w:t xml:space="preserve">Телефон: </w:t>
      </w:r>
      <w:r w:rsidR="00052975">
        <w:rPr>
          <w:rFonts w:ascii="PT Astra Serif" w:hAnsi="PT Astra Serif"/>
          <w:sz w:val="28"/>
          <w:szCs w:val="28"/>
        </w:rPr>
        <w:t>8</w:t>
      </w:r>
      <w:r w:rsidR="0030314D">
        <w:rPr>
          <w:rFonts w:ascii="PT Astra Serif" w:hAnsi="PT Astra Serif"/>
          <w:sz w:val="28"/>
          <w:szCs w:val="28"/>
        </w:rPr>
        <w:t xml:space="preserve">(8422) </w:t>
      </w:r>
      <w:r w:rsidR="007C64A3" w:rsidRPr="00B42F91">
        <w:rPr>
          <w:rFonts w:ascii="PT Astra Serif" w:hAnsi="PT Astra Serif"/>
          <w:sz w:val="28"/>
          <w:szCs w:val="28"/>
        </w:rPr>
        <w:t xml:space="preserve">43-59-72. </w:t>
      </w:r>
      <w:r w:rsidR="007C64A3" w:rsidRPr="00B42F91">
        <w:rPr>
          <w:rFonts w:ascii="PT Astra Serif" w:hAnsi="PT Astra Serif"/>
          <w:sz w:val="28"/>
          <w:szCs w:val="28"/>
          <w:lang w:val="en-US"/>
        </w:rPr>
        <w:t>E</w:t>
      </w:r>
      <w:r w:rsidR="007C64A3" w:rsidRPr="00B42F91">
        <w:rPr>
          <w:rFonts w:ascii="PT Astra Serif" w:hAnsi="PT Astra Serif"/>
          <w:sz w:val="28"/>
          <w:szCs w:val="28"/>
        </w:rPr>
        <w:t>-</w:t>
      </w:r>
      <w:r w:rsidR="007C64A3" w:rsidRPr="00B42F91">
        <w:rPr>
          <w:rFonts w:ascii="PT Astra Serif" w:hAnsi="PT Astra Serif"/>
          <w:sz w:val="28"/>
          <w:szCs w:val="28"/>
          <w:lang w:val="en-US"/>
        </w:rPr>
        <w:t>mail</w:t>
      </w:r>
      <w:r w:rsidR="003A226A" w:rsidRPr="00B42F91">
        <w:rPr>
          <w:rFonts w:ascii="PT Astra Serif" w:hAnsi="PT Astra Serif"/>
          <w:sz w:val="28"/>
          <w:szCs w:val="28"/>
        </w:rPr>
        <w:t>:</w:t>
      </w:r>
      <w:r w:rsidR="007C64A3" w:rsidRPr="00B42F91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7C64A3" w:rsidRPr="00B42F91">
          <w:rPr>
            <w:rStyle w:val="a7"/>
            <w:rFonts w:ascii="PT Astra Serif" w:hAnsi="PT Astra Serif"/>
            <w:sz w:val="28"/>
            <w:szCs w:val="28"/>
            <w:lang w:val="en-US"/>
          </w:rPr>
          <w:t>ocdut</w:t>
        </w:r>
        <w:r w:rsidR="007C64A3" w:rsidRPr="00B42F91">
          <w:rPr>
            <w:rStyle w:val="a7"/>
            <w:rFonts w:ascii="PT Astra Serif" w:hAnsi="PT Astra Serif"/>
            <w:sz w:val="28"/>
            <w:szCs w:val="28"/>
          </w:rPr>
          <w:t>73@</w:t>
        </w:r>
        <w:r w:rsidR="007C64A3" w:rsidRPr="00B42F91">
          <w:rPr>
            <w:rStyle w:val="a7"/>
            <w:rFonts w:ascii="PT Astra Serif" w:hAnsi="PT Astra Serif"/>
            <w:sz w:val="28"/>
            <w:szCs w:val="28"/>
            <w:lang w:val="en-US"/>
          </w:rPr>
          <w:t>mail</w:t>
        </w:r>
        <w:r w:rsidR="007C64A3" w:rsidRPr="00B42F91">
          <w:rPr>
            <w:rStyle w:val="a7"/>
            <w:rFonts w:ascii="PT Astra Serif" w:hAnsi="PT Astra Serif"/>
            <w:sz w:val="28"/>
            <w:szCs w:val="28"/>
          </w:rPr>
          <w:t>.</w:t>
        </w:r>
        <w:r w:rsidR="007C64A3" w:rsidRPr="00B42F91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A853EC" w:rsidRDefault="00F6335A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C64A3" w:rsidRPr="00B42F91">
        <w:rPr>
          <w:rFonts w:ascii="PT Astra Serif" w:hAnsi="PT Astra Serif"/>
          <w:sz w:val="28"/>
          <w:szCs w:val="28"/>
        </w:rPr>
        <w:t xml:space="preserve">.2. Куратор Фестиваля: </w:t>
      </w:r>
      <w:proofErr w:type="spellStart"/>
      <w:r w:rsidR="007C64A3" w:rsidRPr="00B42F91">
        <w:rPr>
          <w:rFonts w:ascii="PT Astra Serif" w:hAnsi="PT Astra Serif"/>
          <w:sz w:val="28"/>
          <w:szCs w:val="28"/>
        </w:rPr>
        <w:t>Аредакова</w:t>
      </w:r>
      <w:proofErr w:type="spellEnd"/>
      <w:r w:rsidR="007C64A3" w:rsidRPr="00B42F91">
        <w:rPr>
          <w:rFonts w:ascii="PT Astra Serif" w:hAnsi="PT Astra Serif"/>
          <w:sz w:val="28"/>
          <w:szCs w:val="28"/>
        </w:rPr>
        <w:t xml:space="preserve"> Наталья Алексеевна, заведующая отделом </w:t>
      </w:r>
      <w:r w:rsidR="00A853EC">
        <w:rPr>
          <w:rFonts w:ascii="PT Astra Serif" w:hAnsi="PT Astra Serif"/>
          <w:sz w:val="28"/>
          <w:szCs w:val="28"/>
        </w:rPr>
        <w:t>практико-ориентированной деятельности Центра детско-юношеского туризма и краеведения</w:t>
      </w:r>
      <w:r w:rsidR="004162DB" w:rsidRPr="004162DB">
        <w:t xml:space="preserve"> </w:t>
      </w:r>
      <w:r w:rsidR="004162DB" w:rsidRPr="004162DB">
        <w:rPr>
          <w:rFonts w:ascii="PT Astra Serif" w:hAnsi="PT Astra Serif"/>
          <w:sz w:val="28"/>
          <w:szCs w:val="28"/>
        </w:rPr>
        <w:t>ОГБ</w:t>
      </w:r>
      <w:r w:rsidR="008A21FC">
        <w:rPr>
          <w:rFonts w:ascii="PT Astra Serif" w:hAnsi="PT Astra Serif"/>
          <w:sz w:val="28"/>
          <w:szCs w:val="28"/>
        </w:rPr>
        <w:t>Н</w:t>
      </w:r>
      <w:r w:rsidR="004162DB" w:rsidRPr="004162DB">
        <w:rPr>
          <w:rFonts w:ascii="PT Astra Serif" w:hAnsi="PT Astra Serif"/>
          <w:sz w:val="28"/>
          <w:szCs w:val="28"/>
        </w:rPr>
        <w:t xml:space="preserve"> </w:t>
      </w:r>
      <w:r w:rsidR="008A21FC">
        <w:rPr>
          <w:rFonts w:ascii="PT Astra Serif" w:hAnsi="PT Astra Serif"/>
          <w:sz w:val="28"/>
          <w:szCs w:val="28"/>
        </w:rPr>
        <w:t>О</w:t>
      </w:r>
      <w:r w:rsidR="004162DB" w:rsidRPr="004162DB">
        <w:rPr>
          <w:rFonts w:ascii="PT Astra Serif" w:hAnsi="PT Astra Serif"/>
          <w:sz w:val="28"/>
          <w:szCs w:val="28"/>
        </w:rPr>
        <w:t>О «Д</w:t>
      </w:r>
      <w:r w:rsidR="00052975">
        <w:rPr>
          <w:rFonts w:ascii="PT Astra Serif" w:hAnsi="PT Astra Serif"/>
          <w:sz w:val="28"/>
          <w:szCs w:val="28"/>
        </w:rPr>
        <w:t xml:space="preserve">ТДМ». </w:t>
      </w:r>
    </w:p>
    <w:p w:rsidR="007C64A3" w:rsidRPr="00B42F91" w:rsidRDefault="003A226A" w:rsidP="00B42F91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Контактный телефон</w:t>
      </w:r>
      <w:r w:rsidR="007C64A3" w:rsidRPr="00B42F91">
        <w:rPr>
          <w:rFonts w:ascii="PT Astra Serif" w:hAnsi="PT Astra Serif"/>
          <w:sz w:val="28"/>
          <w:szCs w:val="28"/>
        </w:rPr>
        <w:t>:</w:t>
      </w:r>
      <w:r w:rsidRPr="00B42F91">
        <w:rPr>
          <w:rFonts w:ascii="PT Astra Serif" w:hAnsi="PT Astra Serif"/>
          <w:sz w:val="28"/>
          <w:szCs w:val="28"/>
        </w:rPr>
        <w:t xml:space="preserve"> </w:t>
      </w:r>
      <w:r w:rsidR="00052975">
        <w:rPr>
          <w:rFonts w:ascii="PT Astra Serif" w:hAnsi="PT Astra Serif"/>
          <w:sz w:val="28"/>
          <w:szCs w:val="28"/>
        </w:rPr>
        <w:t xml:space="preserve">8(8422) </w:t>
      </w:r>
      <w:r w:rsidR="007C64A3" w:rsidRPr="00B42F91">
        <w:rPr>
          <w:rFonts w:ascii="PT Astra Serif" w:hAnsi="PT Astra Serif"/>
          <w:sz w:val="28"/>
          <w:szCs w:val="28"/>
        </w:rPr>
        <w:t xml:space="preserve">43-59-72. </w:t>
      </w:r>
    </w:p>
    <w:p w:rsidR="007C64A3" w:rsidRPr="00B42F91" w:rsidRDefault="007C64A3" w:rsidP="00B42F91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B42F91">
        <w:rPr>
          <w:rFonts w:ascii="PT Astra Serif" w:hAnsi="PT Astra Serif"/>
          <w:sz w:val="28"/>
          <w:szCs w:val="28"/>
        </w:rPr>
        <w:t>____________</w:t>
      </w:r>
      <w:r w:rsidR="00716833" w:rsidRPr="00B42F91">
        <w:rPr>
          <w:rFonts w:ascii="PT Astra Serif" w:hAnsi="PT Astra Serif"/>
          <w:sz w:val="28"/>
          <w:szCs w:val="28"/>
        </w:rPr>
        <w:t>___</w:t>
      </w:r>
    </w:p>
    <w:p w:rsidR="007C64A3" w:rsidRPr="00B42F91" w:rsidRDefault="007C64A3" w:rsidP="00B42F91">
      <w:pPr>
        <w:pStyle w:val="a3"/>
        <w:ind w:firstLine="708"/>
        <w:jc w:val="center"/>
        <w:rPr>
          <w:rFonts w:ascii="PT Astra Serif" w:hAnsi="PT Astra Serif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42F91">
      <w:pPr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C64A3" w:rsidRPr="00B42F91" w:rsidRDefault="007C64A3" w:rsidP="00B859B7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D95941" w:rsidRDefault="00D95941" w:rsidP="00D95941">
      <w:pPr>
        <w:rPr>
          <w:rFonts w:ascii="PT Astra Serif" w:hAnsi="PT Astra Serif"/>
          <w:lang w:eastAsia="ar-SA"/>
        </w:rPr>
      </w:pPr>
    </w:p>
    <w:p w:rsidR="00D16BDD" w:rsidRDefault="00D16BDD" w:rsidP="00D95941">
      <w:pPr>
        <w:rPr>
          <w:rFonts w:ascii="PT Astra Serif" w:hAnsi="PT Astra Serif"/>
          <w:lang w:eastAsia="ar-SA"/>
        </w:rPr>
      </w:pPr>
    </w:p>
    <w:p w:rsidR="00D16BDD" w:rsidRDefault="00D16BDD" w:rsidP="00D95941">
      <w:pPr>
        <w:rPr>
          <w:rFonts w:ascii="PT Astra Serif" w:hAnsi="PT Astra Serif"/>
          <w:lang w:eastAsia="ar-SA"/>
        </w:rPr>
      </w:pPr>
    </w:p>
    <w:p w:rsidR="00D16BDD" w:rsidRDefault="00D16BDD" w:rsidP="00D95941">
      <w:pPr>
        <w:rPr>
          <w:rFonts w:ascii="PT Astra Serif" w:hAnsi="PT Astra Serif"/>
          <w:lang w:eastAsia="ar-SA"/>
        </w:rPr>
      </w:pPr>
    </w:p>
    <w:p w:rsidR="00D16BDD" w:rsidRDefault="00D16BDD" w:rsidP="00D95941">
      <w:pPr>
        <w:rPr>
          <w:rFonts w:ascii="PT Astra Serif" w:hAnsi="PT Astra Serif"/>
          <w:lang w:eastAsia="ar-SA"/>
        </w:rPr>
      </w:pPr>
    </w:p>
    <w:p w:rsidR="00D16BDD" w:rsidRDefault="00D16BDD" w:rsidP="00D95941">
      <w:pPr>
        <w:rPr>
          <w:rFonts w:ascii="PT Astra Serif" w:hAnsi="PT Astra Serif"/>
          <w:lang w:eastAsia="ar-SA"/>
        </w:rPr>
      </w:pPr>
    </w:p>
    <w:p w:rsidR="00D16BDD" w:rsidRDefault="00D16BDD" w:rsidP="00D95941">
      <w:pPr>
        <w:rPr>
          <w:rFonts w:ascii="PT Astra Serif" w:hAnsi="PT Astra Serif"/>
          <w:lang w:eastAsia="ar-SA"/>
        </w:rPr>
      </w:pPr>
    </w:p>
    <w:p w:rsidR="00D16BDD" w:rsidRPr="00D16BDD" w:rsidRDefault="00D16BDD" w:rsidP="00D16BDD">
      <w:pPr>
        <w:spacing w:after="0" w:line="240" w:lineRule="auto"/>
        <w:ind w:left="6804"/>
        <w:jc w:val="center"/>
        <w:rPr>
          <w:rFonts w:ascii="PT Astra Serif" w:hAnsi="PT Astra Serif"/>
          <w:sz w:val="28"/>
          <w:szCs w:val="28"/>
        </w:rPr>
      </w:pPr>
      <w:r w:rsidRPr="00D16BDD">
        <w:rPr>
          <w:rFonts w:ascii="PT Astra Serif" w:hAnsi="PT Astra Serif"/>
          <w:sz w:val="28"/>
          <w:szCs w:val="28"/>
        </w:rPr>
        <w:t>ПРИЛОЖЕНИЕ</w:t>
      </w:r>
    </w:p>
    <w:p w:rsidR="00D16BDD" w:rsidRDefault="00D16BDD" w:rsidP="00D16BDD">
      <w:pPr>
        <w:spacing w:after="0" w:line="240" w:lineRule="auto"/>
        <w:ind w:left="680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D16BDD">
        <w:rPr>
          <w:rFonts w:ascii="PT Astra Serif" w:hAnsi="PT Astra Serif"/>
          <w:sz w:val="28"/>
          <w:szCs w:val="28"/>
        </w:rPr>
        <w:t xml:space="preserve"> Положению</w:t>
      </w:r>
    </w:p>
    <w:p w:rsidR="00D16BDD" w:rsidRDefault="00D16BDD" w:rsidP="00D16BDD">
      <w:pPr>
        <w:spacing w:after="0" w:line="240" w:lineRule="auto"/>
        <w:ind w:left="6804"/>
        <w:jc w:val="center"/>
        <w:rPr>
          <w:rFonts w:ascii="PT Astra Serif" w:hAnsi="PT Astra Serif"/>
          <w:sz w:val="28"/>
          <w:szCs w:val="28"/>
        </w:rPr>
      </w:pPr>
    </w:p>
    <w:p w:rsidR="00D16BDD" w:rsidRDefault="00D16BDD" w:rsidP="00D16BDD">
      <w:pPr>
        <w:spacing w:after="0" w:line="240" w:lineRule="auto"/>
        <w:ind w:left="6804"/>
        <w:jc w:val="center"/>
        <w:rPr>
          <w:rFonts w:ascii="PT Astra Serif" w:hAnsi="PT Astra Serif"/>
          <w:sz w:val="28"/>
          <w:szCs w:val="28"/>
        </w:rPr>
      </w:pPr>
    </w:p>
    <w:p w:rsidR="00D16BDD" w:rsidRPr="00D16BDD" w:rsidRDefault="00D16BDD" w:rsidP="00D16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6BDD">
        <w:rPr>
          <w:rFonts w:ascii="PT Astra Serif" w:hAnsi="PT Astra Serif"/>
          <w:b/>
          <w:sz w:val="28"/>
          <w:szCs w:val="28"/>
        </w:rPr>
        <w:t>Форма заявки</w:t>
      </w:r>
    </w:p>
    <w:p w:rsidR="00D16BDD" w:rsidRDefault="00D16BDD" w:rsidP="00D16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6BDD">
        <w:rPr>
          <w:rFonts w:ascii="PT Astra Serif" w:hAnsi="PT Astra Serif"/>
          <w:b/>
          <w:sz w:val="28"/>
          <w:szCs w:val="28"/>
        </w:rPr>
        <w:t xml:space="preserve">для участия в областном этнографическом фестивале </w:t>
      </w:r>
      <w:proofErr w:type="gramStart"/>
      <w:r w:rsidRPr="00D16BDD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23667F" w:rsidRDefault="0023667F" w:rsidP="00D16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23 ноября 2023 года</w:t>
      </w:r>
    </w:p>
    <w:p w:rsidR="0023667F" w:rsidRDefault="00980428" w:rsidP="00D16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от______________________________________________</w:t>
      </w:r>
    </w:p>
    <w:p w:rsidR="00980428" w:rsidRDefault="00980428" w:rsidP="00D16BDD">
      <w:pPr>
        <w:spacing w:after="0" w:line="240" w:lineRule="auto"/>
        <w:jc w:val="center"/>
        <w:rPr>
          <w:rFonts w:ascii="PT Astra Serif" w:hAnsi="PT Astra Serif"/>
          <w:szCs w:val="28"/>
        </w:rPr>
      </w:pPr>
      <w:r w:rsidRPr="00980428">
        <w:rPr>
          <w:rFonts w:ascii="PT Astra Serif" w:hAnsi="PT Astra Serif"/>
          <w:szCs w:val="28"/>
        </w:rPr>
        <w:t>полное наименование образовательной организации</w:t>
      </w:r>
    </w:p>
    <w:p w:rsidR="00980428" w:rsidRDefault="00980428" w:rsidP="00D16BD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:rsidR="004942F7" w:rsidRDefault="004942F7" w:rsidP="00D16BD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:rsidR="004942F7" w:rsidRDefault="004942F7" w:rsidP="00D16BD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:rsidR="004942F7" w:rsidRDefault="004942F7" w:rsidP="00D16BD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:rsidR="004942F7" w:rsidRDefault="004942F7" w:rsidP="00D16BDD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:rsidR="00980428" w:rsidRDefault="004942F7" w:rsidP="00980428">
      <w:pPr>
        <w:pStyle w:val="ae"/>
        <w:numPr>
          <w:ilvl w:val="0"/>
          <w:numId w:val="2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конкурса</w:t>
      </w:r>
      <w:r w:rsidR="001A480F">
        <w:rPr>
          <w:rFonts w:ascii="PT Astra Serif" w:hAnsi="PT Astra Serif"/>
          <w:sz w:val="28"/>
          <w:szCs w:val="28"/>
        </w:rPr>
        <w:t xml:space="preserve"> или конкурсов</w:t>
      </w:r>
      <w:r>
        <w:rPr>
          <w:rFonts w:ascii="PT Astra Serif" w:hAnsi="PT Astra Serif"/>
          <w:sz w:val="28"/>
          <w:szCs w:val="28"/>
        </w:rPr>
        <w:t>.</w:t>
      </w:r>
    </w:p>
    <w:p w:rsidR="004942F7" w:rsidRPr="004942F7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80428" w:rsidRDefault="004942F7" w:rsidP="00980428">
      <w:pPr>
        <w:pStyle w:val="ae"/>
        <w:numPr>
          <w:ilvl w:val="0"/>
          <w:numId w:val="2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участников</w:t>
      </w:r>
      <w:r w:rsidR="001A480F">
        <w:rPr>
          <w:rFonts w:ascii="PT Astra Serif" w:hAnsi="PT Astra Serif"/>
          <w:sz w:val="28"/>
          <w:szCs w:val="28"/>
        </w:rPr>
        <w:t xml:space="preserve"> </w:t>
      </w:r>
      <w:r w:rsidR="001A480F" w:rsidRPr="001A480F">
        <w:rPr>
          <w:rFonts w:ascii="PT Astra Serif" w:hAnsi="PT Astra Serif"/>
          <w:i/>
          <w:sz w:val="28"/>
          <w:szCs w:val="28"/>
        </w:rPr>
        <w:t>(отдельно по каждому конкурсу)</w:t>
      </w:r>
      <w:r w:rsidRPr="001A480F">
        <w:rPr>
          <w:rFonts w:ascii="PT Astra Serif" w:hAnsi="PT Astra Serif"/>
          <w:i/>
          <w:sz w:val="28"/>
          <w:szCs w:val="28"/>
        </w:rPr>
        <w:t>.</w:t>
      </w:r>
    </w:p>
    <w:p w:rsidR="004942F7" w:rsidRPr="004942F7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942F7" w:rsidRDefault="004942F7" w:rsidP="00980428">
      <w:pPr>
        <w:pStyle w:val="ae"/>
        <w:numPr>
          <w:ilvl w:val="0"/>
          <w:numId w:val="2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Руководитель делегации </w:t>
      </w:r>
      <w:r w:rsidRPr="001A480F">
        <w:rPr>
          <w:rFonts w:ascii="PT Astra Serif" w:hAnsi="PT Astra Serif"/>
          <w:i/>
          <w:sz w:val="28"/>
          <w:szCs w:val="28"/>
        </w:rPr>
        <w:t>(Ф.И.О. полностью, должность, телефон)</w:t>
      </w:r>
      <w:r>
        <w:rPr>
          <w:rFonts w:ascii="PT Astra Serif" w:hAnsi="PT Astra Serif"/>
          <w:sz w:val="28"/>
          <w:szCs w:val="28"/>
        </w:rPr>
        <w:t>.</w:t>
      </w:r>
    </w:p>
    <w:p w:rsidR="004942F7" w:rsidRPr="004942F7" w:rsidRDefault="004942F7" w:rsidP="004942F7">
      <w:pPr>
        <w:pStyle w:val="ae"/>
        <w:rPr>
          <w:rFonts w:ascii="PT Astra Serif" w:hAnsi="PT Astra Serif"/>
          <w:sz w:val="28"/>
          <w:szCs w:val="28"/>
        </w:rPr>
      </w:pPr>
    </w:p>
    <w:p w:rsidR="004942F7" w:rsidRDefault="004942F7" w:rsidP="001A480F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предметов для выставки-конкурса</w:t>
      </w:r>
      <w:r w:rsidR="001A480F" w:rsidRPr="001A480F">
        <w:t xml:space="preserve"> </w:t>
      </w:r>
      <w:r w:rsidR="001A480F" w:rsidRPr="001A480F">
        <w:rPr>
          <w:rFonts w:ascii="PT Astra Serif" w:hAnsi="PT Astra Serif"/>
          <w:sz w:val="28"/>
          <w:szCs w:val="28"/>
        </w:rPr>
        <w:t>«Национальное подворье и кустарные промыслы: прошлое и настоящее»</w:t>
      </w:r>
      <w:r w:rsidR="001A480F">
        <w:rPr>
          <w:rFonts w:ascii="PT Astra Serif" w:hAnsi="PT Astra Serif"/>
          <w:sz w:val="28"/>
          <w:szCs w:val="28"/>
        </w:rPr>
        <w:t xml:space="preserve"> и/или</w:t>
      </w:r>
      <w:r w:rsidR="001A480F" w:rsidRPr="001A480F">
        <w:t xml:space="preserve"> </w:t>
      </w:r>
      <w:r w:rsidR="001A480F">
        <w:rPr>
          <w:rFonts w:ascii="PT Astra Serif" w:hAnsi="PT Astra Serif"/>
          <w:sz w:val="28"/>
          <w:szCs w:val="28"/>
        </w:rPr>
        <w:t>к</w:t>
      </w:r>
      <w:r w:rsidR="001A480F" w:rsidRPr="001A480F">
        <w:rPr>
          <w:rFonts w:ascii="PT Astra Serif" w:hAnsi="PT Astra Serif"/>
          <w:sz w:val="28"/>
          <w:szCs w:val="28"/>
        </w:rPr>
        <w:t>онкурс</w:t>
      </w:r>
      <w:r w:rsidR="001A480F">
        <w:rPr>
          <w:rFonts w:ascii="PT Astra Serif" w:hAnsi="PT Astra Serif"/>
          <w:sz w:val="28"/>
          <w:szCs w:val="28"/>
        </w:rPr>
        <w:t>а</w:t>
      </w:r>
      <w:r w:rsidR="001A480F" w:rsidRPr="001A480F">
        <w:rPr>
          <w:rFonts w:ascii="PT Astra Serif" w:hAnsi="PT Astra Serif"/>
          <w:sz w:val="28"/>
          <w:szCs w:val="28"/>
        </w:rPr>
        <w:t xml:space="preserve"> «Обычаи и традиции народов Ульяновской области»</w:t>
      </w:r>
      <w:r w:rsidR="001A480F">
        <w:rPr>
          <w:rFonts w:ascii="PT Astra Serif" w:hAnsi="PT Astra Serif"/>
          <w:sz w:val="28"/>
          <w:szCs w:val="28"/>
        </w:rPr>
        <w:t xml:space="preserve"> </w:t>
      </w:r>
      <w:r w:rsidR="001A480F" w:rsidRPr="001A480F">
        <w:rPr>
          <w:rFonts w:ascii="PT Astra Serif" w:hAnsi="PT Astra Serif"/>
          <w:i/>
          <w:sz w:val="28"/>
          <w:szCs w:val="28"/>
        </w:rPr>
        <w:t>(перечисляются по каждому конкурсу отдельно; для габаритных, объёмных предметов указываются размеры)</w:t>
      </w:r>
      <w:r w:rsidR="001A480F">
        <w:rPr>
          <w:rFonts w:ascii="PT Astra Serif" w:hAnsi="PT Astra Serif"/>
          <w:sz w:val="28"/>
          <w:szCs w:val="28"/>
        </w:rPr>
        <w:t>.</w:t>
      </w:r>
    </w:p>
    <w:p w:rsidR="001A480F" w:rsidRPr="001A480F" w:rsidRDefault="001A480F" w:rsidP="001A480F">
      <w:pPr>
        <w:pStyle w:val="ae"/>
        <w:rPr>
          <w:rFonts w:ascii="PT Astra Serif" w:hAnsi="PT Astra Serif"/>
          <w:sz w:val="28"/>
          <w:szCs w:val="28"/>
        </w:rPr>
      </w:pPr>
    </w:p>
    <w:p w:rsidR="001A480F" w:rsidRDefault="001A480F" w:rsidP="001A480F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Подключение к электричеству для участников</w:t>
      </w:r>
      <w:r w:rsidRPr="001A480F">
        <w:t xml:space="preserve"> </w:t>
      </w:r>
      <w:r w:rsidRPr="001A480F">
        <w:rPr>
          <w:rFonts w:ascii="PT Astra Serif" w:hAnsi="PT Astra Serif"/>
          <w:sz w:val="28"/>
          <w:szCs w:val="28"/>
        </w:rPr>
        <w:t>выставки-конкурса «Национальное подворье и кустарные промыслы: прошлое и настоящее»</w:t>
      </w:r>
      <w:r>
        <w:rPr>
          <w:rFonts w:ascii="PT Astra Serif" w:hAnsi="PT Astra Serif"/>
          <w:sz w:val="28"/>
          <w:szCs w:val="28"/>
        </w:rPr>
        <w:t xml:space="preserve">: да/нет </w:t>
      </w:r>
      <w:r w:rsidRPr="001A480F">
        <w:rPr>
          <w:rFonts w:ascii="PT Astra Serif" w:hAnsi="PT Astra Serif"/>
          <w:i/>
          <w:sz w:val="28"/>
          <w:szCs w:val="28"/>
        </w:rPr>
        <w:t>(подчеркнуть)</w:t>
      </w:r>
      <w:r>
        <w:rPr>
          <w:rFonts w:ascii="PT Astra Serif" w:hAnsi="PT Astra Serif"/>
          <w:i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942F7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A480F" w:rsidRDefault="001A480F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942F7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942F7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</w:t>
      </w:r>
    </w:p>
    <w:p w:rsidR="0023667F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образовательной организации                         </w:t>
      </w:r>
      <w:r w:rsidRPr="004942F7">
        <w:rPr>
          <w:rFonts w:ascii="PT Astra Serif" w:hAnsi="PT Astra Serif"/>
          <w:i/>
          <w:sz w:val="28"/>
          <w:szCs w:val="28"/>
        </w:rPr>
        <w:t xml:space="preserve">подпись </w:t>
      </w:r>
      <w:r>
        <w:rPr>
          <w:rFonts w:ascii="PT Astra Serif" w:hAnsi="PT Astra Serif"/>
          <w:sz w:val="28"/>
          <w:szCs w:val="28"/>
        </w:rPr>
        <w:t xml:space="preserve">                                 Ф.И.О. </w:t>
      </w:r>
    </w:p>
    <w:p w:rsidR="004942F7" w:rsidRDefault="004942F7" w:rsidP="004942F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942F7" w:rsidRPr="00D16BDD" w:rsidRDefault="004942F7" w:rsidP="004942F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М.П.</w:t>
      </w:r>
    </w:p>
    <w:sectPr w:rsidR="004942F7" w:rsidRPr="00D16BDD" w:rsidSect="008A21FC">
      <w:headerReference w:type="default" r:id="rId12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9B" w:rsidRDefault="00C36C9B" w:rsidP="00716833">
      <w:pPr>
        <w:spacing w:after="0" w:line="240" w:lineRule="auto"/>
      </w:pPr>
      <w:r>
        <w:separator/>
      </w:r>
    </w:p>
  </w:endnote>
  <w:endnote w:type="continuationSeparator" w:id="0">
    <w:p w:rsidR="00C36C9B" w:rsidRDefault="00C36C9B" w:rsidP="0071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9B" w:rsidRDefault="00C36C9B" w:rsidP="00716833">
      <w:pPr>
        <w:spacing w:after="0" w:line="240" w:lineRule="auto"/>
      </w:pPr>
      <w:r>
        <w:separator/>
      </w:r>
    </w:p>
  </w:footnote>
  <w:footnote w:type="continuationSeparator" w:id="0">
    <w:p w:rsidR="00C36C9B" w:rsidRDefault="00C36C9B" w:rsidP="0071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45313"/>
    </w:sdtPr>
    <w:sdtEndPr>
      <w:rPr>
        <w:rFonts w:ascii="PT Astra Serif" w:hAnsi="PT Astra Serif"/>
        <w:sz w:val="28"/>
        <w:szCs w:val="28"/>
      </w:rPr>
    </w:sdtEndPr>
    <w:sdtContent>
      <w:p w:rsidR="00FF521C" w:rsidRPr="008A21FC" w:rsidRDefault="006313A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A21FC">
          <w:rPr>
            <w:rFonts w:ascii="PT Astra Serif" w:hAnsi="PT Astra Serif"/>
            <w:sz w:val="28"/>
            <w:szCs w:val="28"/>
          </w:rPr>
          <w:fldChar w:fldCharType="begin"/>
        </w:r>
        <w:r w:rsidR="00FF521C" w:rsidRPr="008A21FC">
          <w:rPr>
            <w:rFonts w:ascii="PT Astra Serif" w:hAnsi="PT Astra Serif"/>
            <w:sz w:val="28"/>
            <w:szCs w:val="28"/>
          </w:rPr>
          <w:instrText>PAGE   \* MERGEFORMAT</w:instrText>
        </w:r>
        <w:r w:rsidRPr="008A21FC">
          <w:rPr>
            <w:rFonts w:ascii="PT Astra Serif" w:hAnsi="PT Astra Serif"/>
            <w:sz w:val="28"/>
            <w:szCs w:val="28"/>
          </w:rPr>
          <w:fldChar w:fldCharType="separate"/>
        </w:r>
        <w:r w:rsidR="00974ED9">
          <w:rPr>
            <w:rFonts w:ascii="PT Astra Serif" w:hAnsi="PT Astra Serif"/>
            <w:noProof/>
            <w:sz w:val="28"/>
            <w:szCs w:val="28"/>
          </w:rPr>
          <w:t>3</w:t>
        </w:r>
        <w:r w:rsidRPr="008A21F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F521C" w:rsidRDefault="00FF521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5">
    <w:nsid w:val="0BF32499"/>
    <w:multiLevelType w:val="hybridMultilevel"/>
    <w:tmpl w:val="273EE56A"/>
    <w:lvl w:ilvl="0" w:tplc="1D18A8CC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34DDF"/>
    <w:multiLevelType w:val="hybridMultilevel"/>
    <w:tmpl w:val="928E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42A5D"/>
    <w:multiLevelType w:val="hybridMultilevel"/>
    <w:tmpl w:val="D11E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950E6"/>
    <w:multiLevelType w:val="hybridMultilevel"/>
    <w:tmpl w:val="A432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92AA4"/>
    <w:multiLevelType w:val="hybridMultilevel"/>
    <w:tmpl w:val="4BD4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C4AEA"/>
    <w:multiLevelType w:val="hybridMultilevel"/>
    <w:tmpl w:val="4FCEF6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24C2372"/>
    <w:multiLevelType w:val="hybridMultilevel"/>
    <w:tmpl w:val="9E8292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6E923A8"/>
    <w:multiLevelType w:val="multilevel"/>
    <w:tmpl w:val="89DE9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083752"/>
    <w:multiLevelType w:val="hybridMultilevel"/>
    <w:tmpl w:val="B42A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94C78"/>
    <w:multiLevelType w:val="hybridMultilevel"/>
    <w:tmpl w:val="4E48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83BC7"/>
    <w:multiLevelType w:val="hybridMultilevel"/>
    <w:tmpl w:val="0CB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1675"/>
    <w:multiLevelType w:val="hybridMultilevel"/>
    <w:tmpl w:val="34B6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31A3C"/>
    <w:multiLevelType w:val="hybridMultilevel"/>
    <w:tmpl w:val="A5DEC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F29D7"/>
    <w:multiLevelType w:val="hybridMultilevel"/>
    <w:tmpl w:val="E0CC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564F6"/>
    <w:multiLevelType w:val="hybridMultilevel"/>
    <w:tmpl w:val="52B2E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8D28C6"/>
    <w:multiLevelType w:val="hybridMultilevel"/>
    <w:tmpl w:val="9F865372"/>
    <w:lvl w:ilvl="0" w:tplc="0D908D92">
      <w:start w:val="1"/>
      <w:numFmt w:val="decimal"/>
      <w:lvlText w:val="%1."/>
      <w:lvlJc w:val="left"/>
      <w:pPr>
        <w:ind w:left="38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  <w:num w:numId="16">
    <w:abstractNumId w:val="5"/>
  </w:num>
  <w:num w:numId="17">
    <w:abstractNumId w:val="10"/>
  </w:num>
  <w:num w:numId="18">
    <w:abstractNumId w:val="12"/>
  </w:num>
  <w:num w:numId="19">
    <w:abstractNumId w:val="20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B7"/>
    <w:rsid w:val="00006493"/>
    <w:rsid w:val="00015E33"/>
    <w:rsid w:val="0004759D"/>
    <w:rsid w:val="00052975"/>
    <w:rsid w:val="000578C0"/>
    <w:rsid w:val="00084288"/>
    <w:rsid w:val="00084FCE"/>
    <w:rsid w:val="0009705F"/>
    <w:rsid w:val="000A695F"/>
    <w:rsid w:val="000B21D6"/>
    <w:rsid w:val="000B2F67"/>
    <w:rsid w:val="000C1479"/>
    <w:rsid w:val="000F1A08"/>
    <w:rsid w:val="00103BDF"/>
    <w:rsid w:val="001049EF"/>
    <w:rsid w:val="00104E31"/>
    <w:rsid w:val="00107A9C"/>
    <w:rsid w:val="00112E9D"/>
    <w:rsid w:val="00117093"/>
    <w:rsid w:val="00124146"/>
    <w:rsid w:val="00156FAD"/>
    <w:rsid w:val="001A480F"/>
    <w:rsid w:val="001B6833"/>
    <w:rsid w:val="001C2FD5"/>
    <w:rsid w:val="001D457F"/>
    <w:rsid w:val="001E3D51"/>
    <w:rsid w:val="001F11B7"/>
    <w:rsid w:val="001F5D1B"/>
    <w:rsid w:val="0020190A"/>
    <w:rsid w:val="00212A65"/>
    <w:rsid w:val="00225AAC"/>
    <w:rsid w:val="00227618"/>
    <w:rsid w:val="0023667F"/>
    <w:rsid w:val="002407E6"/>
    <w:rsid w:val="0024218F"/>
    <w:rsid w:val="00250B00"/>
    <w:rsid w:val="002619B3"/>
    <w:rsid w:val="00262A86"/>
    <w:rsid w:val="00273522"/>
    <w:rsid w:val="00275D2E"/>
    <w:rsid w:val="00277E46"/>
    <w:rsid w:val="002A7DC6"/>
    <w:rsid w:val="002C5D1D"/>
    <w:rsid w:val="002F1545"/>
    <w:rsid w:val="002F482D"/>
    <w:rsid w:val="0030314D"/>
    <w:rsid w:val="00325102"/>
    <w:rsid w:val="00333095"/>
    <w:rsid w:val="00351C13"/>
    <w:rsid w:val="003559EA"/>
    <w:rsid w:val="00363389"/>
    <w:rsid w:val="0036759D"/>
    <w:rsid w:val="00367CE4"/>
    <w:rsid w:val="00371133"/>
    <w:rsid w:val="003910DB"/>
    <w:rsid w:val="003A226A"/>
    <w:rsid w:val="003A450E"/>
    <w:rsid w:val="003E7839"/>
    <w:rsid w:val="003F7D91"/>
    <w:rsid w:val="00403305"/>
    <w:rsid w:val="004065AA"/>
    <w:rsid w:val="004162DB"/>
    <w:rsid w:val="00466706"/>
    <w:rsid w:val="004919CF"/>
    <w:rsid w:val="0049270B"/>
    <w:rsid w:val="004942F7"/>
    <w:rsid w:val="004A6092"/>
    <w:rsid w:val="004C3567"/>
    <w:rsid w:val="004C35FB"/>
    <w:rsid w:val="004C584D"/>
    <w:rsid w:val="004D2C88"/>
    <w:rsid w:val="004D40D2"/>
    <w:rsid w:val="004E3E33"/>
    <w:rsid w:val="004F3B0A"/>
    <w:rsid w:val="004F61AF"/>
    <w:rsid w:val="005229A6"/>
    <w:rsid w:val="00523AD2"/>
    <w:rsid w:val="00555B68"/>
    <w:rsid w:val="005617D7"/>
    <w:rsid w:val="00564D54"/>
    <w:rsid w:val="00571B3C"/>
    <w:rsid w:val="005826C9"/>
    <w:rsid w:val="00594912"/>
    <w:rsid w:val="005B4EB9"/>
    <w:rsid w:val="005C5988"/>
    <w:rsid w:val="005E6EF8"/>
    <w:rsid w:val="005F13A0"/>
    <w:rsid w:val="005F6A36"/>
    <w:rsid w:val="00602FBE"/>
    <w:rsid w:val="00610968"/>
    <w:rsid w:val="00622373"/>
    <w:rsid w:val="0062552E"/>
    <w:rsid w:val="006313AF"/>
    <w:rsid w:val="006348BD"/>
    <w:rsid w:val="00634FA8"/>
    <w:rsid w:val="00636854"/>
    <w:rsid w:val="0064000C"/>
    <w:rsid w:val="00641A1F"/>
    <w:rsid w:val="006450B2"/>
    <w:rsid w:val="006526E2"/>
    <w:rsid w:val="0065287E"/>
    <w:rsid w:val="00653331"/>
    <w:rsid w:val="00660BEE"/>
    <w:rsid w:val="006648A1"/>
    <w:rsid w:val="0067206C"/>
    <w:rsid w:val="00672DBB"/>
    <w:rsid w:val="00690403"/>
    <w:rsid w:val="0069201A"/>
    <w:rsid w:val="00696ADC"/>
    <w:rsid w:val="006B0A27"/>
    <w:rsid w:val="006C39C6"/>
    <w:rsid w:val="006D3D65"/>
    <w:rsid w:val="006E29C4"/>
    <w:rsid w:val="006E664D"/>
    <w:rsid w:val="006E72F3"/>
    <w:rsid w:val="0070543A"/>
    <w:rsid w:val="00716833"/>
    <w:rsid w:val="0073598C"/>
    <w:rsid w:val="00742A38"/>
    <w:rsid w:val="007444D2"/>
    <w:rsid w:val="0074483C"/>
    <w:rsid w:val="0075114B"/>
    <w:rsid w:val="00753533"/>
    <w:rsid w:val="0076284F"/>
    <w:rsid w:val="00770699"/>
    <w:rsid w:val="00772A34"/>
    <w:rsid w:val="007817EB"/>
    <w:rsid w:val="007B522A"/>
    <w:rsid w:val="007C64A3"/>
    <w:rsid w:val="007E299A"/>
    <w:rsid w:val="00820AAE"/>
    <w:rsid w:val="0083346B"/>
    <w:rsid w:val="00847D54"/>
    <w:rsid w:val="00871C98"/>
    <w:rsid w:val="00880423"/>
    <w:rsid w:val="008814E3"/>
    <w:rsid w:val="0088490F"/>
    <w:rsid w:val="008A21FC"/>
    <w:rsid w:val="008B2D5E"/>
    <w:rsid w:val="008B77F2"/>
    <w:rsid w:val="008C38EE"/>
    <w:rsid w:val="008C3CA5"/>
    <w:rsid w:val="008D7AE9"/>
    <w:rsid w:val="008E6D38"/>
    <w:rsid w:val="008F689C"/>
    <w:rsid w:val="00912CE1"/>
    <w:rsid w:val="009136E5"/>
    <w:rsid w:val="00922372"/>
    <w:rsid w:val="00923FA2"/>
    <w:rsid w:val="00926E40"/>
    <w:rsid w:val="00954E63"/>
    <w:rsid w:val="00956C22"/>
    <w:rsid w:val="00974ED9"/>
    <w:rsid w:val="009766E7"/>
    <w:rsid w:val="00980428"/>
    <w:rsid w:val="00982BBE"/>
    <w:rsid w:val="009A0DED"/>
    <w:rsid w:val="009B559D"/>
    <w:rsid w:val="009C7F1B"/>
    <w:rsid w:val="009D3DA1"/>
    <w:rsid w:val="009F1295"/>
    <w:rsid w:val="009F507E"/>
    <w:rsid w:val="00A149C3"/>
    <w:rsid w:val="00A22998"/>
    <w:rsid w:val="00A253D1"/>
    <w:rsid w:val="00A2681D"/>
    <w:rsid w:val="00A27143"/>
    <w:rsid w:val="00A401D7"/>
    <w:rsid w:val="00A5267C"/>
    <w:rsid w:val="00A61A78"/>
    <w:rsid w:val="00A62B1B"/>
    <w:rsid w:val="00A67E13"/>
    <w:rsid w:val="00A73038"/>
    <w:rsid w:val="00A76686"/>
    <w:rsid w:val="00A853EC"/>
    <w:rsid w:val="00AB6B0B"/>
    <w:rsid w:val="00AB73BF"/>
    <w:rsid w:val="00AB75BF"/>
    <w:rsid w:val="00AC0299"/>
    <w:rsid w:val="00AC416E"/>
    <w:rsid w:val="00AD596A"/>
    <w:rsid w:val="00AE15A8"/>
    <w:rsid w:val="00AE57F9"/>
    <w:rsid w:val="00AF0EC2"/>
    <w:rsid w:val="00AF6F6B"/>
    <w:rsid w:val="00B255F9"/>
    <w:rsid w:val="00B427D3"/>
    <w:rsid w:val="00B42F91"/>
    <w:rsid w:val="00B43896"/>
    <w:rsid w:val="00B4669D"/>
    <w:rsid w:val="00B559E7"/>
    <w:rsid w:val="00B56303"/>
    <w:rsid w:val="00B70656"/>
    <w:rsid w:val="00B859B7"/>
    <w:rsid w:val="00B92295"/>
    <w:rsid w:val="00BC6D90"/>
    <w:rsid w:val="00BD330D"/>
    <w:rsid w:val="00BE772B"/>
    <w:rsid w:val="00C00534"/>
    <w:rsid w:val="00C047CA"/>
    <w:rsid w:val="00C12698"/>
    <w:rsid w:val="00C3270A"/>
    <w:rsid w:val="00C36C9B"/>
    <w:rsid w:val="00C57158"/>
    <w:rsid w:val="00C62022"/>
    <w:rsid w:val="00C64A81"/>
    <w:rsid w:val="00C76F38"/>
    <w:rsid w:val="00C9227E"/>
    <w:rsid w:val="00CA635A"/>
    <w:rsid w:val="00CB71F9"/>
    <w:rsid w:val="00CB7A95"/>
    <w:rsid w:val="00CB7C0A"/>
    <w:rsid w:val="00CE639E"/>
    <w:rsid w:val="00D03F92"/>
    <w:rsid w:val="00D148BF"/>
    <w:rsid w:val="00D16BDD"/>
    <w:rsid w:val="00D20F8B"/>
    <w:rsid w:val="00D2745B"/>
    <w:rsid w:val="00D30251"/>
    <w:rsid w:val="00D333B2"/>
    <w:rsid w:val="00D602A6"/>
    <w:rsid w:val="00D757C5"/>
    <w:rsid w:val="00D84D67"/>
    <w:rsid w:val="00D95941"/>
    <w:rsid w:val="00DA7DFA"/>
    <w:rsid w:val="00DB1410"/>
    <w:rsid w:val="00DD3ECB"/>
    <w:rsid w:val="00E14DE7"/>
    <w:rsid w:val="00E4041E"/>
    <w:rsid w:val="00E66268"/>
    <w:rsid w:val="00E71263"/>
    <w:rsid w:val="00E8530B"/>
    <w:rsid w:val="00EB0FB2"/>
    <w:rsid w:val="00EC6113"/>
    <w:rsid w:val="00EC6D0F"/>
    <w:rsid w:val="00ED23BE"/>
    <w:rsid w:val="00ED369C"/>
    <w:rsid w:val="00EF6DE3"/>
    <w:rsid w:val="00F02317"/>
    <w:rsid w:val="00F060F6"/>
    <w:rsid w:val="00F07428"/>
    <w:rsid w:val="00F13BB7"/>
    <w:rsid w:val="00F33AAB"/>
    <w:rsid w:val="00F3610B"/>
    <w:rsid w:val="00F44E10"/>
    <w:rsid w:val="00F54244"/>
    <w:rsid w:val="00F6335A"/>
    <w:rsid w:val="00F63B08"/>
    <w:rsid w:val="00F742D8"/>
    <w:rsid w:val="00F7554B"/>
    <w:rsid w:val="00F77920"/>
    <w:rsid w:val="00F779F1"/>
    <w:rsid w:val="00F82D6B"/>
    <w:rsid w:val="00F948CA"/>
    <w:rsid w:val="00FA1589"/>
    <w:rsid w:val="00FC124E"/>
    <w:rsid w:val="00FC27D3"/>
    <w:rsid w:val="00FC6167"/>
    <w:rsid w:val="00FC631B"/>
    <w:rsid w:val="00FD04A9"/>
    <w:rsid w:val="00FE3C6D"/>
    <w:rsid w:val="00FE7DE1"/>
    <w:rsid w:val="00FF1CF6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859B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859B7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859B7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859B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B859B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B859B7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7">
    <w:name w:val="Hyperlink"/>
    <w:basedOn w:val="a0"/>
    <w:uiPriority w:val="99"/>
    <w:rsid w:val="00B859B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859B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uiPriority w:val="99"/>
    <w:qFormat/>
    <w:rsid w:val="00B859B7"/>
    <w:rPr>
      <w:rFonts w:cs="Times New Roman"/>
      <w:b/>
      <w:bCs/>
    </w:rPr>
  </w:style>
  <w:style w:type="paragraph" w:customStyle="1" w:styleId="6">
    <w:name w:val="стиль6"/>
    <w:basedOn w:val="a"/>
    <w:uiPriority w:val="99"/>
    <w:rsid w:val="00B859B7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B859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B859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859B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27618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4C58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C584D"/>
    <w:rPr>
      <w:rFonts w:cs="Times New Roman"/>
    </w:rPr>
  </w:style>
  <w:style w:type="paragraph" w:customStyle="1" w:styleId="23">
    <w:name w:val="Название2"/>
    <w:basedOn w:val="a"/>
    <w:next w:val="aa"/>
    <w:uiPriority w:val="99"/>
    <w:rsid w:val="00602FBE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af">
    <w:name w:val="No Spacing"/>
    <w:uiPriority w:val="1"/>
    <w:qFormat/>
    <w:rsid w:val="00A5267C"/>
  </w:style>
  <w:style w:type="paragraph" w:styleId="af0">
    <w:name w:val="header"/>
    <w:basedOn w:val="a"/>
    <w:link w:val="af1"/>
    <w:uiPriority w:val="99"/>
    <w:unhideWhenUsed/>
    <w:rsid w:val="0071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33"/>
  </w:style>
  <w:style w:type="paragraph" w:styleId="af2">
    <w:name w:val="footer"/>
    <w:basedOn w:val="a"/>
    <w:link w:val="af3"/>
    <w:uiPriority w:val="99"/>
    <w:unhideWhenUsed/>
    <w:rsid w:val="0071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33"/>
  </w:style>
  <w:style w:type="character" w:customStyle="1" w:styleId="WW-Absatz-Standardschriftart111111111">
    <w:name w:val="WW-Absatz-Standardschriftart111111111"/>
    <w:rsid w:val="0075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859B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859B7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859B7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859B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B859B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B859B7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99"/>
    <w:locked/>
    <w:rsid w:val="00B859B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7">
    <w:name w:val="Hyperlink"/>
    <w:basedOn w:val="a0"/>
    <w:uiPriority w:val="99"/>
    <w:rsid w:val="00B859B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859B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uiPriority w:val="99"/>
    <w:qFormat/>
    <w:rsid w:val="00B859B7"/>
    <w:rPr>
      <w:rFonts w:cs="Times New Roman"/>
      <w:b/>
      <w:bCs/>
    </w:rPr>
  </w:style>
  <w:style w:type="paragraph" w:customStyle="1" w:styleId="6">
    <w:name w:val="стиль6"/>
    <w:basedOn w:val="a"/>
    <w:uiPriority w:val="99"/>
    <w:rsid w:val="00B859B7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B859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B859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859B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27618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4C58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C584D"/>
    <w:rPr>
      <w:rFonts w:cs="Times New Roman"/>
    </w:rPr>
  </w:style>
  <w:style w:type="paragraph" w:customStyle="1" w:styleId="23">
    <w:name w:val="Название2"/>
    <w:basedOn w:val="a"/>
    <w:next w:val="aa"/>
    <w:uiPriority w:val="99"/>
    <w:rsid w:val="00602FBE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af">
    <w:name w:val="No Spacing"/>
    <w:uiPriority w:val="1"/>
    <w:qFormat/>
    <w:rsid w:val="00A5267C"/>
  </w:style>
  <w:style w:type="paragraph" w:styleId="af0">
    <w:name w:val="header"/>
    <w:basedOn w:val="a"/>
    <w:link w:val="af1"/>
    <w:uiPriority w:val="99"/>
    <w:unhideWhenUsed/>
    <w:rsid w:val="0071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33"/>
  </w:style>
  <w:style w:type="paragraph" w:styleId="af2">
    <w:name w:val="footer"/>
    <w:basedOn w:val="a"/>
    <w:link w:val="af3"/>
    <w:uiPriority w:val="99"/>
    <w:unhideWhenUsed/>
    <w:rsid w:val="0071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33"/>
  </w:style>
  <w:style w:type="character" w:customStyle="1" w:styleId="WW-Absatz-Standardschriftart111111111">
    <w:name w:val="WW-Absatz-Standardschriftart111111111"/>
    <w:rsid w:val="0075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ut73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cdut7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540f3bdd0468805ff7043a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pobr73.ru/activity/3057/?date=2023-11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ПОЛОЖЕНИЕ</vt:lpstr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2022-10-31T10:11:00Z</cp:lastPrinted>
  <dcterms:created xsi:type="dcterms:W3CDTF">2023-11-01T10:24:00Z</dcterms:created>
  <dcterms:modified xsi:type="dcterms:W3CDTF">2023-11-13T07:28:00Z</dcterms:modified>
</cp:coreProperties>
</file>